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95470" w14:textId="77777777" w:rsidR="0015020E" w:rsidRPr="00EC0DFD" w:rsidRDefault="00EC0DF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noProof/>
        </w:rPr>
        <w:drawing>
          <wp:inline distT="0" distB="0" distL="0" distR="0" wp14:anchorId="3CC6D6D7" wp14:editId="332CC396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92494" w14:textId="77777777" w:rsidR="007447CD" w:rsidRPr="00A578C4" w:rsidRDefault="007447CD" w:rsidP="007447C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bookmarkStart w:id="0" w:name="_Hlk212225798"/>
      <w:r w:rsidRPr="00A578C4">
        <w:rPr>
          <w:noProof/>
          <w:color w:val="000000"/>
          <w:sz w:val="24"/>
          <w:szCs w:val="24"/>
        </w:rPr>
        <w:drawing>
          <wp:inline distT="0" distB="0" distL="0" distR="0" wp14:anchorId="575814ED" wp14:editId="6927B438">
            <wp:extent cx="413331" cy="371475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97" cy="38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D1E13" w14:textId="77777777" w:rsidR="007447CD" w:rsidRPr="00A578C4" w:rsidRDefault="007447CD" w:rsidP="007447CD">
      <w:pPr>
        <w:autoSpaceDE w:val="0"/>
        <w:autoSpaceDN w:val="0"/>
        <w:adjustRightInd w:val="0"/>
        <w:jc w:val="center"/>
        <w:rPr>
          <w:color w:val="000000"/>
          <w:sz w:val="19"/>
          <w:szCs w:val="19"/>
        </w:rPr>
      </w:pPr>
      <w:r w:rsidRPr="00A578C4">
        <w:rPr>
          <w:b/>
          <w:bCs/>
          <w:color w:val="000000"/>
          <w:sz w:val="19"/>
          <w:szCs w:val="19"/>
        </w:rPr>
        <w:t>Istituto Comprensivo</w:t>
      </w:r>
    </w:p>
    <w:p w14:paraId="1D97B6B7" w14:textId="77777777" w:rsidR="007447CD" w:rsidRPr="00A578C4" w:rsidRDefault="007447CD" w:rsidP="007447CD">
      <w:pPr>
        <w:autoSpaceDE w:val="0"/>
        <w:autoSpaceDN w:val="0"/>
        <w:adjustRightInd w:val="0"/>
        <w:jc w:val="center"/>
        <w:rPr>
          <w:color w:val="000000"/>
          <w:sz w:val="19"/>
          <w:szCs w:val="19"/>
        </w:rPr>
      </w:pPr>
      <w:r w:rsidRPr="00A578C4">
        <w:rPr>
          <w:rFonts w:ascii="Calibri" w:hAnsi="Calibri" w:cs="Calibri"/>
          <w:color w:val="000000"/>
          <w:sz w:val="19"/>
          <w:szCs w:val="19"/>
        </w:rPr>
        <w:t>“</w:t>
      </w:r>
      <w:r w:rsidRPr="00A578C4">
        <w:rPr>
          <w:b/>
          <w:bCs/>
          <w:i/>
          <w:iCs/>
          <w:color w:val="000000"/>
          <w:sz w:val="19"/>
          <w:szCs w:val="19"/>
        </w:rPr>
        <w:t>Carinola –Falciano del Massico”</w:t>
      </w:r>
    </w:p>
    <w:p w14:paraId="60494EF7" w14:textId="77777777" w:rsidR="007447CD" w:rsidRPr="00A578C4" w:rsidRDefault="007447CD" w:rsidP="007447CD">
      <w:pPr>
        <w:autoSpaceDE w:val="0"/>
        <w:autoSpaceDN w:val="0"/>
        <w:adjustRightInd w:val="0"/>
        <w:jc w:val="center"/>
        <w:rPr>
          <w:color w:val="000000"/>
          <w:sz w:val="19"/>
          <w:szCs w:val="19"/>
        </w:rPr>
      </w:pPr>
      <w:r w:rsidRPr="00A578C4">
        <w:rPr>
          <w:b/>
          <w:bCs/>
          <w:color w:val="000000"/>
          <w:sz w:val="19"/>
          <w:szCs w:val="19"/>
        </w:rPr>
        <w:t>Corso Umberto I, n°45 -81030 Carinola (CE)</w:t>
      </w:r>
    </w:p>
    <w:p w14:paraId="77673451" w14:textId="77777777" w:rsidR="007447CD" w:rsidRPr="00A578C4" w:rsidRDefault="007447CD" w:rsidP="007447CD">
      <w:pPr>
        <w:autoSpaceDE w:val="0"/>
        <w:autoSpaceDN w:val="0"/>
        <w:adjustRightInd w:val="0"/>
        <w:jc w:val="center"/>
        <w:rPr>
          <w:color w:val="000000"/>
          <w:sz w:val="19"/>
          <w:szCs w:val="19"/>
        </w:rPr>
      </w:pPr>
      <w:r w:rsidRPr="00A578C4">
        <w:rPr>
          <w:color w:val="000000"/>
          <w:sz w:val="19"/>
          <w:szCs w:val="19"/>
        </w:rPr>
        <w:t>Tel: 0823-939063; fax:0823-939542; Codice Fiscale: 95014250617</w:t>
      </w:r>
    </w:p>
    <w:p w14:paraId="4D4EF86B" w14:textId="77777777" w:rsidR="007447CD" w:rsidRPr="00A578C4" w:rsidRDefault="007447CD" w:rsidP="007447CD">
      <w:pPr>
        <w:autoSpaceDE w:val="0"/>
        <w:autoSpaceDN w:val="0"/>
        <w:adjustRightInd w:val="0"/>
        <w:jc w:val="center"/>
        <w:rPr>
          <w:color w:val="0000FF"/>
          <w:sz w:val="19"/>
          <w:szCs w:val="19"/>
        </w:rPr>
      </w:pPr>
      <w:r w:rsidRPr="00A578C4">
        <w:rPr>
          <w:b/>
          <w:bCs/>
          <w:color w:val="000000"/>
          <w:sz w:val="19"/>
          <w:szCs w:val="19"/>
        </w:rPr>
        <w:t xml:space="preserve">Sito web: </w:t>
      </w:r>
      <w:r w:rsidRPr="00A578C4">
        <w:rPr>
          <w:b/>
          <w:bCs/>
          <w:color w:val="0000FF"/>
          <w:sz w:val="19"/>
          <w:szCs w:val="19"/>
        </w:rPr>
        <w:t>www.iccarinolafalciano.edu.it</w:t>
      </w:r>
    </w:p>
    <w:p w14:paraId="699CF769" w14:textId="77777777" w:rsidR="007447CD" w:rsidRDefault="007447CD" w:rsidP="007447CD">
      <w:pPr>
        <w:pStyle w:val="Titolo61"/>
        <w:keepNext/>
        <w:keepLines/>
        <w:shd w:val="clear" w:color="auto" w:fill="auto"/>
        <w:spacing w:before="0" w:line="240" w:lineRule="auto"/>
        <w:rPr>
          <w:rFonts w:asciiTheme="minorHAnsi" w:hAnsiTheme="minorHAnsi"/>
          <w:sz w:val="24"/>
          <w:szCs w:val="24"/>
        </w:rPr>
      </w:pPr>
      <w:proofErr w:type="gramStart"/>
      <w:r w:rsidRPr="00A578C4">
        <w:rPr>
          <w:rFonts w:ascii="Times New Roman" w:eastAsia="Times New Roman" w:hAnsi="Times New Roman" w:cs="Times New Roman"/>
          <w:b w:val="0"/>
          <w:bCs w:val="0"/>
          <w:color w:val="000000"/>
          <w:sz w:val="19"/>
          <w:szCs w:val="19"/>
        </w:rPr>
        <w:t>e-mail:</w:t>
      </w:r>
      <w:r w:rsidRPr="00A578C4">
        <w:rPr>
          <w:rFonts w:ascii="Times New Roman" w:eastAsia="Times New Roman" w:hAnsi="Times New Roman" w:cs="Times New Roman"/>
          <w:b w:val="0"/>
          <w:bCs w:val="0"/>
          <w:color w:val="0000FF"/>
          <w:sz w:val="19"/>
          <w:szCs w:val="19"/>
        </w:rPr>
        <w:t>ceic88700p@istruzione.it</w:t>
      </w:r>
      <w:proofErr w:type="gramEnd"/>
    </w:p>
    <w:bookmarkEnd w:id="0"/>
    <w:p w14:paraId="7350C3C7" w14:textId="77777777" w:rsidR="004536CC" w:rsidRDefault="00BF7098" w:rsidP="002C02FE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noProof/>
        </w:rPr>
        <w:drawing>
          <wp:inline distT="0" distB="0" distL="0" distR="0" wp14:anchorId="3339A64E" wp14:editId="45ADCFA2">
            <wp:extent cx="6210300" cy="638361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39AA8" w14:textId="77777777" w:rsidR="00BF7098" w:rsidRPr="00A578C4" w:rsidRDefault="00BF7098" w:rsidP="00BF7098">
      <w:pPr>
        <w:autoSpaceDE w:val="0"/>
        <w:autoSpaceDN w:val="0"/>
        <w:adjustRightInd w:val="0"/>
        <w:jc w:val="center"/>
        <w:rPr>
          <w:color w:val="000000"/>
          <w:sz w:val="19"/>
          <w:szCs w:val="19"/>
        </w:rPr>
      </w:pPr>
      <w:r w:rsidRPr="00A578C4">
        <w:rPr>
          <w:b/>
          <w:bCs/>
          <w:color w:val="000000"/>
          <w:sz w:val="19"/>
          <w:szCs w:val="19"/>
        </w:rPr>
        <w:t>Istituto Comprensivo</w:t>
      </w:r>
    </w:p>
    <w:p w14:paraId="7A01187D" w14:textId="77777777" w:rsidR="00BF7098" w:rsidRPr="00A578C4" w:rsidRDefault="00BF7098" w:rsidP="00BF7098">
      <w:pPr>
        <w:autoSpaceDE w:val="0"/>
        <w:autoSpaceDN w:val="0"/>
        <w:adjustRightInd w:val="0"/>
        <w:jc w:val="center"/>
        <w:rPr>
          <w:color w:val="000000"/>
          <w:sz w:val="19"/>
          <w:szCs w:val="19"/>
        </w:rPr>
      </w:pPr>
      <w:r w:rsidRPr="00A578C4">
        <w:rPr>
          <w:rFonts w:ascii="Calibri" w:hAnsi="Calibri" w:cs="Calibri"/>
          <w:color w:val="000000"/>
          <w:sz w:val="19"/>
          <w:szCs w:val="19"/>
        </w:rPr>
        <w:t>“</w:t>
      </w:r>
      <w:r w:rsidRPr="00A578C4">
        <w:rPr>
          <w:b/>
          <w:bCs/>
          <w:i/>
          <w:iCs/>
          <w:color w:val="000000"/>
          <w:sz w:val="19"/>
          <w:szCs w:val="19"/>
        </w:rPr>
        <w:t>Carinola –Falciano del Massico”</w:t>
      </w:r>
    </w:p>
    <w:p w14:paraId="17155E30" w14:textId="77777777" w:rsidR="00BF7098" w:rsidRPr="00A578C4" w:rsidRDefault="00BF7098" w:rsidP="00BF7098">
      <w:pPr>
        <w:autoSpaceDE w:val="0"/>
        <w:autoSpaceDN w:val="0"/>
        <w:adjustRightInd w:val="0"/>
        <w:jc w:val="center"/>
        <w:rPr>
          <w:color w:val="000000"/>
          <w:sz w:val="19"/>
          <w:szCs w:val="19"/>
        </w:rPr>
      </w:pPr>
      <w:r w:rsidRPr="00A578C4">
        <w:rPr>
          <w:b/>
          <w:bCs/>
          <w:color w:val="000000"/>
          <w:sz w:val="19"/>
          <w:szCs w:val="19"/>
        </w:rPr>
        <w:t>Corso Umberto I, n°45 -81030 Carinola (CE)</w:t>
      </w:r>
    </w:p>
    <w:p w14:paraId="29CB04C5" w14:textId="77777777" w:rsidR="00BF7098" w:rsidRPr="00A578C4" w:rsidRDefault="00BF7098" w:rsidP="00BF7098">
      <w:pPr>
        <w:autoSpaceDE w:val="0"/>
        <w:autoSpaceDN w:val="0"/>
        <w:adjustRightInd w:val="0"/>
        <w:jc w:val="center"/>
        <w:rPr>
          <w:color w:val="000000"/>
          <w:sz w:val="19"/>
          <w:szCs w:val="19"/>
        </w:rPr>
      </w:pPr>
      <w:r w:rsidRPr="00A578C4">
        <w:rPr>
          <w:color w:val="000000"/>
          <w:sz w:val="19"/>
          <w:szCs w:val="19"/>
        </w:rPr>
        <w:t>Tel: 0823-939063; fax:0823-939542; Codice Fiscale: 95014250617</w:t>
      </w:r>
    </w:p>
    <w:p w14:paraId="6C82CF48" w14:textId="77777777" w:rsidR="00975F41" w:rsidRDefault="00975F41" w:rsidP="00D249DC">
      <w:pPr>
        <w:tabs>
          <w:tab w:val="center" w:pos="4819"/>
          <w:tab w:val="right" w:pos="9638"/>
        </w:tabs>
        <w:spacing w:line="276" w:lineRule="auto"/>
        <w:rPr>
          <w:b/>
          <w:sz w:val="22"/>
          <w:szCs w:val="22"/>
        </w:rPr>
      </w:pPr>
    </w:p>
    <w:p w14:paraId="7156F590" w14:textId="77777777" w:rsidR="00BF7098" w:rsidRPr="00BF7098" w:rsidRDefault="00BF7098" w:rsidP="00D249DC">
      <w:pPr>
        <w:tabs>
          <w:tab w:val="center" w:pos="4819"/>
          <w:tab w:val="right" w:pos="9638"/>
        </w:tabs>
        <w:spacing w:line="276" w:lineRule="auto"/>
        <w:rPr>
          <w:b/>
        </w:rPr>
      </w:pPr>
      <w:r w:rsidRPr="00BF7098">
        <w:rPr>
          <w:b/>
          <w:sz w:val="22"/>
          <w:szCs w:val="22"/>
        </w:rPr>
        <w:t>Allegato- 1/A – Modello Domanda di ammissione allievi moduli PN</w:t>
      </w:r>
      <w:r w:rsidR="00D249DC">
        <w:rPr>
          <w:b/>
          <w:sz w:val="22"/>
          <w:szCs w:val="22"/>
        </w:rPr>
        <w:t xml:space="preserve">                               </w:t>
      </w:r>
      <w:r w:rsidRPr="00BF7098">
        <w:rPr>
          <w:b/>
        </w:rPr>
        <w:t>Al Dirigente Scolastico</w:t>
      </w:r>
    </w:p>
    <w:p w14:paraId="3017919F" w14:textId="77777777" w:rsidR="00BF7098" w:rsidRPr="00BF7098" w:rsidRDefault="00BF7098" w:rsidP="00975F41">
      <w:pPr>
        <w:ind w:left="5387"/>
        <w:jc w:val="right"/>
        <w:rPr>
          <w:b/>
        </w:rPr>
      </w:pPr>
      <w:r w:rsidRPr="00BF7098">
        <w:rPr>
          <w:b/>
        </w:rPr>
        <w:t>dell’IC “Carinola Falciano del Massico”</w:t>
      </w:r>
    </w:p>
    <w:p w14:paraId="133A416E" w14:textId="77777777" w:rsidR="00BF7098" w:rsidRDefault="00BF7098" w:rsidP="00975F41">
      <w:pPr>
        <w:ind w:left="5387"/>
        <w:jc w:val="right"/>
        <w:rPr>
          <w:b/>
        </w:rPr>
      </w:pPr>
      <w:r w:rsidRPr="00BF7098">
        <w:rPr>
          <w:b/>
        </w:rPr>
        <w:t>di Carinola (CE)</w:t>
      </w:r>
    </w:p>
    <w:p w14:paraId="3CECC312" w14:textId="77777777" w:rsidR="00975F41" w:rsidRPr="00BF7098" w:rsidRDefault="00975F41" w:rsidP="00975F41">
      <w:pPr>
        <w:ind w:left="5387"/>
        <w:jc w:val="right"/>
      </w:pPr>
    </w:p>
    <w:p w14:paraId="62046686" w14:textId="77777777" w:rsidR="00BF7098" w:rsidRPr="0042769D" w:rsidRDefault="00BF7098" w:rsidP="00BF7098">
      <w:pPr>
        <w:spacing w:after="200" w:line="276" w:lineRule="auto"/>
        <w:jc w:val="both"/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  <w:lang w:eastAsia="en-US"/>
        </w:rPr>
      </w:pPr>
      <w:r w:rsidRPr="00BF7098">
        <w:rPr>
          <w:b/>
          <w:u w:val="single"/>
        </w:rPr>
        <w:t>Oggetto:</w:t>
      </w:r>
      <w:r w:rsidRPr="00BF7098">
        <w:t xml:space="preserve"> </w:t>
      </w:r>
      <w:r w:rsidRPr="00BF7098">
        <w:rPr>
          <w:sz w:val="22"/>
          <w:szCs w:val="22"/>
        </w:rPr>
        <w:t>Domanda di ammissione Alunni/e per l’attuazione dei</w:t>
      </w:r>
      <w:r>
        <w:rPr>
          <w:rFonts w:ascii="Arial" w:hAnsi="Arial" w:cs="Arial"/>
          <w:sz w:val="18"/>
          <w:szCs w:val="18"/>
        </w:rPr>
        <w:t xml:space="preserve"> </w:t>
      </w:r>
      <w:r w:rsidRPr="009F532C">
        <w:rPr>
          <w:rFonts w:asciiTheme="minorHAnsi" w:hAnsiTheme="minorHAnsi" w:cstheme="minorHAnsi"/>
          <w:i/>
          <w:iCs/>
          <w:sz w:val="24"/>
          <w:szCs w:val="24"/>
        </w:rPr>
        <w:t>“Percorsi di orientamento nelle scuole secondarie di primo grado”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-</w:t>
      </w:r>
      <w:r w:rsidRPr="0042769D">
        <w:rPr>
          <w:rFonts w:asciiTheme="minorHAnsi" w:eastAsia="MS Mincho" w:hAnsiTheme="minorHAnsi" w:cstheme="minorHAnsi"/>
          <w:b/>
          <w:bCs/>
          <w:i/>
          <w:color w:val="000000"/>
          <w:sz w:val="24"/>
          <w:szCs w:val="24"/>
          <w:lang w:eastAsia="ja-JP"/>
        </w:rPr>
        <w:t>TITOLO PROGETTO: “Destinazione futuro”</w:t>
      </w:r>
      <w:r>
        <w:rPr>
          <w:rFonts w:asciiTheme="minorHAnsi" w:eastAsia="MS Mincho" w:hAnsiTheme="minorHAnsi" w:cstheme="minorHAnsi"/>
          <w:b/>
          <w:bCs/>
          <w:i/>
          <w:color w:val="000000"/>
          <w:sz w:val="24"/>
          <w:szCs w:val="24"/>
          <w:lang w:eastAsia="ja-JP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  <w:lang w:eastAsia="en-US"/>
        </w:rPr>
        <w:t xml:space="preserve">- </w:t>
      </w:r>
      <w:r w:rsidRPr="0042769D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  <w:lang w:eastAsia="en-US"/>
        </w:rPr>
        <w:t>CNP: ESO4.6. A4. D-FSEPN-CA-2025-184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  <w:lang w:eastAsia="en-US"/>
        </w:rPr>
        <w:t xml:space="preserve"> - </w:t>
      </w:r>
      <w:r w:rsidRPr="0042769D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  <w:lang w:eastAsia="en-US"/>
        </w:rPr>
        <w:t>CUP:H54D25001120007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  <w:lang w:eastAsia="en-US"/>
        </w:rPr>
        <w:t>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6"/>
        <w:gridCol w:w="360"/>
      </w:tblGrid>
      <w:tr w:rsidR="00BF7098" w:rsidRPr="0042769D" w14:paraId="2D5F1D03" w14:textId="77777777" w:rsidTr="00BF7098">
        <w:trPr>
          <w:trHeight w:val="267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5DDE0C7A" w14:textId="77777777" w:rsidR="00BF7098" w:rsidRPr="0042769D" w:rsidRDefault="00BF7098" w:rsidP="00BF709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360" w:type="dxa"/>
          </w:tcPr>
          <w:p w14:paraId="2A919072" w14:textId="77777777" w:rsidR="00BF7098" w:rsidRPr="0042769D" w:rsidRDefault="00BF7098" w:rsidP="00BF7098">
            <w:pPr>
              <w:rPr>
                <w:b/>
              </w:rPr>
            </w:pPr>
          </w:p>
        </w:tc>
      </w:tr>
    </w:tbl>
    <w:p w14:paraId="34E8CD63" w14:textId="77777777" w:rsidR="00BF7098" w:rsidRPr="00BF7098" w:rsidRDefault="00BF7098" w:rsidP="00BF7098">
      <w:pPr>
        <w:autoSpaceDE w:val="0"/>
        <w:autoSpaceDN w:val="0"/>
        <w:adjustRightInd w:val="0"/>
        <w:spacing w:line="480" w:lineRule="auto"/>
        <w:rPr>
          <w:color w:val="000000"/>
          <w:sz w:val="21"/>
          <w:szCs w:val="21"/>
        </w:rPr>
      </w:pPr>
      <w:r w:rsidRPr="00BF7098">
        <w:rPr>
          <w:color w:val="000000"/>
          <w:sz w:val="21"/>
          <w:szCs w:val="21"/>
        </w:rPr>
        <w:t xml:space="preserve">Il sottoscritto genitore/tutore _____________________________________________, </w:t>
      </w:r>
    </w:p>
    <w:p w14:paraId="621C2BE0" w14:textId="77777777" w:rsidR="00BF7098" w:rsidRPr="00BF7098" w:rsidRDefault="00BF7098" w:rsidP="00BF7098">
      <w:pPr>
        <w:autoSpaceDE w:val="0"/>
        <w:autoSpaceDN w:val="0"/>
        <w:adjustRightInd w:val="0"/>
        <w:spacing w:line="480" w:lineRule="auto"/>
        <w:rPr>
          <w:color w:val="000000"/>
          <w:sz w:val="21"/>
          <w:szCs w:val="21"/>
        </w:rPr>
      </w:pPr>
      <w:r w:rsidRPr="00BF7098">
        <w:rPr>
          <w:color w:val="000000"/>
          <w:sz w:val="21"/>
          <w:szCs w:val="21"/>
        </w:rPr>
        <w:t>Nato a _________________________ (_____) il ______________________________</w:t>
      </w:r>
    </w:p>
    <w:p w14:paraId="6DCC1334" w14:textId="77777777" w:rsidR="00BF7098" w:rsidRPr="00BF7098" w:rsidRDefault="00BF7098" w:rsidP="00BF7098">
      <w:pPr>
        <w:autoSpaceDE w:val="0"/>
        <w:autoSpaceDN w:val="0"/>
        <w:adjustRightInd w:val="0"/>
        <w:spacing w:line="480" w:lineRule="auto"/>
        <w:rPr>
          <w:color w:val="000000"/>
          <w:sz w:val="21"/>
          <w:szCs w:val="21"/>
        </w:rPr>
      </w:pPr>
      <w:r w:rsidRPr="00BF7098">
        <w:rPr>
          <w:color w:val="000000"/>
          <w:sz w:val="21"/>
          <w:szCs w:val="21"/>
        </w:rPr>
        <w:t xml:space="preserve">residente a _____________________________________ (___) </w:t>
      </w:r>
    </w:p>
    <w:p w14:paraId="4909A222" w14:textId="77777777" w:rsidR="00BF7098" w:rsidRPr="00BF7098" w:rsidRDefault="00BF7098" w:rsidP="00BF7098">
      <w:pPr>
        <w:autoSpaceDE w:val="0"/>
        <w:autoSpaceDN w:val="0"/>
        <w:adjustRightInd w:val="0"/>
        <w:spacing w:line="480" w:lineRule="auto"/>
        <w:rPr>
          <w:color w:val="000000"/>
          <w:sz w:val="21"/>
          <w:szCs w:val="21"/>
        </w:rPr>
      </w:pPr>
      <w:r w:rsidRPr="00BF7098">
        <w:rPr>
          <w:color w:val="000000"/>
          <w:sz w:val="21"/>
          <w:szCs w:val="21"/>
        </w:rPr>
        <w:t>in via/piazza_________________________________________________ n._____ CAP ________</w:t>
      </w:r>
    </w:p>
    <w:p w14:paraId="119DD017" w14:textId="77777777" w:rsidR="00BF7098" w:rsidRPr="00BF7098" w:rsidRDefault="00BF7098" w:rsidP="00D249DC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F7098">
        <w:rPr>
          <w:color w:val="000000"/>
          <w:sz w:val="21"/>
          <w:szCs w:val="21"/>
        </w:rPr>
        <w:t xml:space="preserve">Telefono _______________ Cell. ________________________ e-mail ______________________ </w:t>
      </w:r>
    </w:p>
    <w:p w14:paraId="6E44BEBF" w14:textId="77777777" w:rsidR="00BF7098" w:rsidRPr="00BF7098" w:rsidRDefault="00BF7098" w:rsidP="00D249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E568EA9" w14:textId="77777777" w:rsidR="00BF7098" w:rsidRPr="00BF7098" w:rsidRDefault="00BF7098" w:rsidP="00D249DC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BF7098">
        <w:rPr>
          <w:b/>
          <w:color w:val="000000"/>
          <w:sz w:val="24"/>
          <w:szCs w:val="24"/>
        </w:rPr>
        <w:t>E</w:t>
      </w:r>
    </w:p>
    <w:p w14:paraId="39ABCB2D" w14:textId="77777777" w:rsidR="00BF7098" w:rsidRDefault="00BF7098" w:rsidP="00D249DC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BF7098">
        <w:rPr>
          <w:color w:val="000000"/>
          <w:sz w:val="21"/>
          <w:szCs w:val="21"/>
        </w:rPr>
        <w:t xml:space="preserve">Il sottoscritto genitore/tutore _____________________________________________, </w:t>
      </w:r>
    </w:p>
    <w:p w14:paraId="0E9E58C3" w14:textId="77777777" w:rsidR="00975F41" w:rsidRPr="00BF7098" w:rsidRDefault="00975F41" w:rsidP="00D249DC">
      <w:pPr>
        <w:autoSpaceDE w:val="0"/>
        <w:autoSpaceDN w:val="0"/>
        <w:adjustRightInd w:val="0"/>
        <w:rPr>
          <w:color w:val="000000"/>
          <w:sz w:val="21"/>
          <w:szCs w:val="21"/>
        </w:rPr>
      </w:pPr>
    </w:p>
    <w:p w14:paraId="6BBFFB64" w14:textId="77777777" w:rsidR="00BF7098" w:rsidRPr="00BF7098" w:rsidRDefault="00BF7098" w:rsidP="00BF7098">
      <w:pPr>
        <w:autoSpaceDE w:val="0"/>
        <w:autoSpaceDN w:val="0"/>
        <w:adjustRightInd w:val="0"/>
        <w:spacing w:line="480" w:lineRule="auto"/>
        <w:rPr>
          <w:color w:val="000000"/>
          <w:sz w:val="21"/>
          <w:szCs w:val="21"/>
        </w:rPr>
      </w:pPr>
      <w:r w:rsidRPr="00BF7098">
        <w:rPr>
          <w:color w:val="000000"/>
          <w:sz w:val="21"/>
          <w:szCs w:val="21"/>
        </w:rPr>
        <w:t>Nato a _________________________ (_____) il ______________________________</w:t>
      </w:r>
    </w:p>
    <w:p w14:paraId="3F1C2144" w14:textId="77777777" w:rsidR="00BF7098" w:rsidRPr="00BF7098" w:rsidRDefault="00BF7098" w:rsidP="00BF7098">
      <w:pPr>
        <w:autoSpaceDE w:val="0"/>
        <w:autoSpaceDN w:val="0"/>
        <w:adjustRightInd w:val="0"/>
        <w:spacing w:line="480" w:lineRule="auto"/>
        <w:rPr>
          <w:color w:val="000000"/>
          <w:sz w:val="21"/>
          <w:szCs w:val="21"/>
        </w:rPr>
      </w:pPr>
      <w:r w:rsidRPr="00BF7098">
        <w:rPr>
          <w:color w:val="000000"/>
          <w:sz w:val="21"/>
          <w:szCs w:val="21"/>
        </w:rPr>
        <w:t xml:space="preserve">residente a _____________________________________ (___) </w:t>
      </w:r>
    </w:p>
    <w:p w14:paraId="353503F2" w14:textId="77777777" w:rsidR="00BF7098" w:rsidRPr="00BF7098" w:rsidRDefault="00BF7098" w:rsidP="00BF7098">
      <w:pPr>
        <w:autoSpaceDE w:val="0"/>
        <w:autoSpaceDN w:val="0"/>
        <w:adjustRightInd w:val="0"/>
        <w:spacing w:line="480" w:lineRule="auto"/>
        <w:rPr>
          <w:color w:val="000000"/>
          <w:sz w:val="21"/>
          <w:szCs w:val="21"/>
        </w:rPr>
      </w:pPr>
      <w:r w:rsidRPr="00BF7098">
        <w:rPr>
          <w:color w:val="000000"/>
          <w:sz w:val="21"/>
          <w:szCs w:val="21"/>
        </w:rPr>
        <w:t>in via/piazza_________________________________________________ n._____ CAP ________</w:t>
      </w:r>
    </w:p>
    <w:p w14:paraId="4DE53760" w14:textId="77777777" w:rsidR="00BF7098" w:rsidRPr="00BF7098" w:rsidRDefault="00BF7098" w:rsidP="00BF7098">
      <w:pPr>
        <w:autoSpaceDE w:val="0"/>
        <w:autoSpaceDN w:val="0"/>
        <w:adjustRightInd w:val="0"/>
        <w:spacing w:line="480" w:lineRule="auto"/>
        <w:rPr>
          <w:color w:val="000000"/>
          <w:sz w:val="21"/>
          <w:szCs w:val="21"/>
        </w:rPr>
      </w:pPr>
      <w:r w:rsidRPr="00BF7098">
        <w:rPr>
          <w:color w:val="000000"/>
          <w:sz w:val="21"/>
          <w:szCs w:val="21"/>
        </w:rPr>
        <w:t xml:space="preserve">Telefono _______________ Cell. ________________________ e-mail ______________________ </w:t>
      </w:r>
    </w:p>
    <w:p w14:paraId="6D8A3D42" w14:textId="77777777" w:rsidR="00AA7D08" w:rsidRPr="00AA7D08" w:rsidRDefault="00BF7098" w:rsidP="00AA7D08">
      <w:pPr>
        <w:autoSpaceDE w:val="0"/>
        <w:autoSpaceDN w:val="0"/>
        <w:adjustRightInd w:val="0"/>
        <w:jc w:val="both"/>
        <w:rPr>
          <w:color w:val="000000"/>
        </w:rPr>
      </w:pPr>
      <w:r w:rsidRPr="00BF7098">
        <w:rPr>
          <w:color w:val="000000"/>
        </w:rPr>
        <w:t xml:space="preserve">avendo letto l’Avviso relativo alla selezione di partecipanti al progetto </w:t>
      </w:r>
      <w:r w:rsidRPr="00BF7098">
        <w:rPr>
          <w:rFonts w:ascii="Calibri" w:hAnsi="Calibri" w:cs="Calibri"/>
          <w:b/>
          <w:sz w:val="22"/>
          <w:szCs w:val="22"/>
          <w:lang w:eastAsia="en-US"/>
        </w:rPr>
        <w:t>ESO4.</w:t>
      </w:r>
      <w:proofErr w:type="gramStart"/>
      <w:r w:rsidRPr="00BF7098">
        <w:rPr>
          <w:rFonts w:ascii="Calibri" w:hAnsi="Calibri" w:cs="Calibri"/>
          <w:b/>
          <w:sz w:val="22"/>
          <w:szCs w:val="22"/>
          <w:lang w:eastAsia="en-US"/>
        </w:rPr>
        <w:t>6.A</w:t>
      </w:r>
      <w:proofErr w:type="gramEnd"/>
      <w:r>
        <w:rPr>
          <w:rFonts w:ascii="Calibri" w:hAnsi="Calibri" w:cs="Calibri"/>
          <w:b/>
          <w:sz w:val="22"/>
          <w:szCs w:val="22"/>
          <w:lang w:eastAsia="en-US"/>
        </w:rPr>
        <w:t>4</w:t>
      </w:r>
      <w:r w:rsidRPr="00BF7098">
        <w:rPr>
          <w:rFonts w:ascii="Calibri" w:hAnsi="Calibri" w:cs="Calibri"/>
          <w:b/>
          <w:sz w:val="22"/>
          <w:szCs w:val="22"/>
          <w:lang w:eastAsia="en-US"/>
        </w:rPr>
        <w:t>.</w:t>
      </w:r>
      <w:r>
        <w:rPr>
          <w:rFonts w:ascii="Calibri" w:hAnsi="Calibri" w:cs="Calibri"/>
          <w:b/>
          <w:sz w:val="22"/>
          <w:szCs w:val="22"/>
          <w:lang w:eastAsia="en-US"/>
        </w:rPr>
        <w:t>D</w:t>
      </w:r>
      <w:r w:rsidRPr="00BF7098">
        <w:rPr>
          <w:rFonts w:ascii="Calibri" w:hAnsi="Calibri" w:cs="Calibri"/>
          <w:b/>
          <w:sz w:val="22"/>
          <w:szCs w:val="22"/>
          <w:lang w:eastAsia="en-US"/>
        </w:rPr>
        <w:t>-FSEPN-CA-2025-</w:t>
      </w:r>
      <w:r>
        <w:rPr>
          <w:rFonts w:ascii="Calibri" w:hAnsi="Calibri" w:cs="Calibri"/>
          <w:b/>
          <w:sz w:val="22"/>
          <w:szCs w:val="22"/>
          <w:lang w:eastAsia="en-US"/>
        </w:rPr>
        <w:t>184</w:t>
      </w:r>
      <w:r w:rsidRPr="00BF7098">
        <w:t xml:space="preserve">- </w:t>
      </w:r>
      <w:r w:rsidRPr="00BF7098">
        <w:rPr>
          <w:color w:val="000000"/>
        </w:rPr>
        <w:t>Titolo progetto: “</w:t>
      </w:r>
      <w:r>
        <w:rPr>
          <w:b/>
          <w:color w:val="000000"/>
        </w:rPr>
        <w:t>Destinazione futuro</w:t>
      </w:r>
      <w:r w:rsidRPr="00BF7098">
        <w:rPr>
          <w:color w:val="000000"/>
        </w:rPr>
        <w:t xml:space="preserve">” per l’attuazione delle azioni di formazione riferite </w:t>
      </w:r>
      <w:r w:rsidR="00AA7D08">
        <w:rPr>
          <w:color w:val="000000"/>
        </w:rPr>
        <w:t xml:space="preserve">a </w:t>
      </w:r>
      <w:r w:rsidR="00AA7D08" w:rsidRPr="00AA7D08">
        <w:rPr>
          <w:color w:val="000000"/>
        </w:rPr>
        <w:t xml:space="preserve">Priorità 01 – Scuola e competenze – Fondo Sociale Europeo Plus (FSE+) – Obiettivo Specifico ESO4.6– Azione ESO4.6. A4 – Sotto azione ESO4.6. A4.D, interventi di cui al Decreto del Ministro dell’istruzione e del merito 19 novembre 2024, n. 233, Avviso Prot. </w:t>
      </w:r>
      <w:r w:rsidR="00AA7D08">
        <w:rPr>
          <w:color w:val="000000"/>
        </w:rPr>
        <w:t xml:space="preserve">n. </w:t>
      </w:r>
      <w:r w:rsidR="00AA7D08" w:rsidRPr="00AA7D08">
        <w:rPr>
          <w:color w:val="000000"/>
        </w:rPr>
        <w:t>57173 del 14/04/2025, “Percorsi di orientamento nelle scuole secondarie di primo grado”.</w:t>
      </w:r>
    </w:p>
    <w:p w14:paraId="6B5CEF94" w14:textId="77777777" w:rsidR="00BF7098" w:rsidRPr="00BF7098" w:rsidRDefault="00BF7098" w:rsidP="00BF7098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  <w:iCs/>
        </w:rPr>
      </w:pPr>
      <w:r w:rsidRPr="00BF7098">
        <w:rPr>
          <w:b/>
          <w:bCs/>
          <w:iCs/>
        </w:rPr>
        <w:t>CHIEDONO</w:t>
      </w:r>
    </w:p>
    <w:p w14:paraId="67600277" w14:textId="77777777" w:rsidR="00BF7098" w:rsidRPr="00BF7098" w:rsidRDefault="00BF7098" w:rsidP="00BF7098">
      <w:pPr>
        <w:autoSpaceDE w:val="0"/>
        <w:autoSpaceDN w:val="0"/>
        <w:adjustRightInd w:val="0"/>
        <w:spacing w:line="480" w:lineRule="auto"/>
        <w:rPr>
          <w:color w:val="000000"/>
          <w:sz w:val="21"/>
          <w:szCs w:val="21"/>
        </w:rPr>
      </w:pPr>
      <w:r w:rsidRPr="00BF7098">
        <w:rPr>
          <w:color w:val="000000"/>
          <w:sz w:val="21"/>
          <w:szCs w:val="21"/>
        </w:rPr>
        <w:lastRenderedPageBreak/>
        <w:t xml:space="preserve">che il/la proprio/a figlio/a ___________________________________, </w:t>
      </w:r>
    </w:p>
    <w:p w14:paraId="694B7940" w14:textId="77777777" w:rsidR="00BF7098" w:rsidRPr="00BF7098" w:rsidRDefault="00BF7098" w:rsidP="00BF7098">
      <w:pPr>
        <w:autoSpaceDE w:val="0"/>
        <w:autoSpaceDN w:val="0"/>
        <w:adjustRightInd w:val="0"/>
        <w:spacing w:line="480" w:lineRule="auto"/>
        <w:rPr>
          <w:color w:val="000000"/>
          <w:sz w:val="21"/>
          <w:szCs w:val="21"/>
        </w:rPr>
      </w:pPr>
      <w:r w:rsidRPr="00BF7098">
        <w:rPr>
          <w:color w:val="000000"/>
          <w:sz w:val="21"/>
          <w:szCs w:val="21"/>
        </w:rPr>
        <w:t xml:space="preserve">nato a _____________________________________, il _______________, Codice fiscale______________________ </w:t>
      </w:r>
    </w:p>
    <w:p w14:paraId="0F778D48" w14:textId="77777777" w:rsidR="00BF7098" w:rsidRPr="00BF7098" w:rsidRDefault="00BF7098" w:rsidP="00BF7098">
      <w:pPr>
        <w:autoSpaceDE w:val="0"/>
        <w:autoSpaceDN w:val="0"/>
        <w:adjustRightInd w:val="0"/>
        <w:spacing w:line="480" w:lineRule="auto"/>
        <w:rPr>
          <w:color w:val="000000"/>
          <w:sz w:val="21"/>
          <w:szCs w:val="21"/>
        </w:rPr>
      </w:pPr>
      <w:r w:rsidRPr="00BF7098">
        <w:rPr>
          <w:color w:val="000000"/>
          <w:sz w:val="21"/>
          <w:szCs w:val="21"/>
        </w:rPr>
        <w:t xml:space="preserve">residente a ________________________________________________ (___) </w:t>
      </w:r>
    </w:p>
    <w:p w14:paraId="7873AE63" w14:textId="77777777" w:rsidR="00BF7098" w:rsidRPr="00BF7098" w:rsidRDefault="00BF7098" w:rsidP="00BF7098">
      <w:pPr>
        <w:autoSpaceDE w:val="0"/>
        <w:autoSpaceDN w:val="0"/>
        <w:adjustRightInd w:val="0"/>
        <w:spacing w:line="480" w:lineRule="auto"/>
        <w:rPr>
          <w:color w:val="000000"/>
          <w:sz w:val="21"/>
          <w:szCs w:val="21"/>
        </w:rPr>
      </w:pPr>
      <w:r w:rsidRPr="00BF7098">
        <w:rPr>
          <w:color w:val="000000"/>
          <w:sz w:val="21"/>
          <w:szCs w:val="21"/>
        </w:rPr>
        <w:t xml:space="preserve">in via/piazza ____________________________________________________ n. ___ CAP ________, </w:t>
      </w:r>
    </w:p>
    <w:p w14:paraId="08F604C1" w14:textId="77777777" w:rsidR="00BF7098" w:rsidRDefault="00BF7098" w:rsidP="00BF7098">
      <w:pPr>
        <w:autoSpaceDE w:val="0"/>
        <w:autoSpaceDN w:val="0"/>
        <w:adjustRightInd w:val="0"/>
        <w:spacing w:line="480" w:lineRule="auto"/>
        <w:rPr>
          <w:color w:val="000000"/>
          <w:sz w:val="21"/>
          <w:szCs w:val="21"/>
        </w:rPr>
      </w:pPr>
      <w:r w:rsidRPr="00BF7098">
        <w:rPr>
          <w:color w:val="000000"/>
          <w:sz w:val="21"/>
          <w:szCs w:val="21"/>
        </w:rPr>
        <w:t xml:space="preserve">iscritto/a per l’a.s. 2025/2026 alla classe ___sez. ___ sede ______________________________dell’IC “Carinola Falciano del Massico”, sia ammesso/a </w:t>
      </w:r>
      <w:proofErr w:type="spellStart"/>
      <w:r w:rsidRPr="00BF7098">
        <w:rPr>
          <w:color w:val="000000"/>
          <w:sz w:val="21"/>
          <w:szCs w:val="21"/>
        </w:rPr>
        <w:t>a</w:t>
      </w:r>
      <w:proofErr w:type="spellEnd"/>
      <w:r w:rsidRPr="00BF7098">
        <w:rPr>
          <w:color w:val="000000"/>
          <w:sz w:val="21"/>
          <w:szCs w:val="21"/>
        </w:rPr>
        <w:t xml:space="preserve"> partecipare al sotto indicato modulo formativo, previsto dall’avviso indicato in oggetto:</w:t>
      </w:r>
    </w:p>
    <w:tbl>
      <w:tblPr>
        <w:tblStyle w:val="TableNormal1"/>
        <w:tblpPr w:leftFromText="141" w:rightFromText="141" w:vertAnchor="text" w:horzAnchor="margin" w:tblpY="120"/>
        <w:tblW w:w="10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709"/>
        <w:gridCol w:w="1701"/>
        <w:gridCol w:w="1417"/>
        <w:gridCol w:w="2127"/>
        <w:gridCol w:w="1134"/>
        <w:gridCol w:w="30"/>
      </w:tblGrid>
      <w:tr w:rsidR="001F0EF2" w:rsidRPr="00E03B4A" w14:paraId="26A432E0" w14:textId="77777777" w:rsidTr="001F0EF2">
        <w:trPr>
          <w:trHeight w:val="1260"/>
        </w:trPr>
        <w:tc>
          <w:tcPr>
            <w:tcW w:w="1982" w:type="dxa"/>
            <w:shd w:val="clear" w:color="auto" w:fill="DBE4F0"/>
          </w:tcPr>
          <w:p w14:paraId="6B7327CB" w14:textId="77777777" w:rsidR="001F0EF2" w:rsidRPr="00E03B4A" w:rsidRDefault="001F0EF2" w:rsidP="001F0EF2">
            <w:pPr>
              <w:spacing w:before="145"/>
              <w:ind w:left="92" w:right="81"/>
              <w:jc w:val="center"/>
              <w:rPr>
                <w:rFonts w:cs="Calibri"/>
                <w:b/>
                <w:sz w:val="24"/>
              </w:rPr>
            </w:pPr>
            <w:r w:rsidRPr="00E03B4A">
              <w:rPr>
                <w:rFonts w:cs="Calibri"/>
                <w:b/>
                <w:sz w:val="24"/>
              </w:rPr>
              <w:t>SEDE</w:t>
            </w:r>
            <w:r w:rsidRPr="00E03B4A">
              <w:rPr>
                <w:rFonts w:cs="Calibri"/>
                <w:b/>
                <w:spacing w:val="-3"/>
                <w:sz w:val="24"/>
              </w:rPr>
              <w:t xml:space="preserve"> </w:t>
            </w:r>
            <w:r w:rsidRPr="00E03B4A">
              <w:rPr>
                <w:rFonts w:cs="Calibri"/>
                <w:b/>
                <w:sz w:val="24"/>
              </w:rPr>
              <w:t>DEL MODULO E DESTINATARI</w:t>
            </w:r>
          </w:p>
        </w:tc>
        <w:tc>
          <w:tcPr>
            <w:tcW w:w="1709" w:type="dxa"/>
            <w:shd w:val="clear" w:color="auto" w:fill="DBE4F0"/>
          </w:tcPr>
          <w:p w14:paraId="3BCA997F" w14:textId="77777777" w:rsidR="001F0EF2" w:rsidRPr="00E03B4A" w:rsidRDefault="001F0EF2" w:rsidP="001F0EF2">
            <w:pPr>
              <w:spacing w:line="273" w:lineRule="exact"/>
              <w:ind w:left="136" w:right="126"/>
              <w:jc w:val="center"/>
              <w:rPr>
                <w:rFonts w:cs="Calibri"/>
                <w:b/>
                <w:sz w:val="24"/>
              </w:rPr>
            </w:pPr>
          </w:p>
          <w:p w14:paraId="666F75A0" w14:textId="77777777" w:rsidR="001F0EF2" w:rsidRDefault="001F0EF2" w:rsidP="001F0EF2">
            <w:pPr>
              <w:spacing w:line="273" w:lineRule="exact"/>
              <w:ind w:left="136" w:right="126"/>
              <w:jc w:val="center"/>
              <w:rPr>
                <w:rFonts w:cs="Calibri"/>
                <w:b/>
                <w:sz w:val="24"/>
              </w:rPr>
            </w:pPr>
          </w:p>
          <w:p w14:paraId="5D0068D2" w14:textId="77777777" w:rsidR="001F0EF2" w:rsidRDefault="001F0EF2" w:rsidP="001F0EF2">
            <w:pPr>
              <w:spacing w:line="273" w:lineRule="exact"/>
              <w:ind w:left="136" w:right="126"/>
              <w:jc w:val="center"/>
              <w:rPr>
                <w:rFonts w:cs="Calibri"/>
                <w:b/>
                <w:sz w:val="24"/>
              </w:rPr>
            </w:pPr>
            <w:r w:rsidRPr="00E03B4A">
              <w:rPr>
                <w:rFonts w:cs="Calibri"/>
                <w:b/>
                <w:sz w:val="24"/>
              </w:rPr>
              <w:t>PROGETTO</w:t>
            </w:r>
          </w:p>
          <w:p w14:paraId="73C21721" w14:textId="77777777" w:rsidR="001F0EF2" w:rsidRPr="00E03B4A" w:rsidRDefault="001F0EF2" w:rsidP="001F0EF2">
            <w:pPr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03B4A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ESO4.</w:t>
            </w:r>
            <w:proofErr w:type="gramStart"/>
            <w:r w:rsidRPr="00E03B4A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6.A</w:t>
            </w:r>
            <w:proofErr w:type="gramEnd"/>
            <w:r w:rsidRPr="00E03B4A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4.D-FSEPN-CA-2025-184</w:t>
            </w:r>
          </w:p>
        </w:tc>
        <w:tc>
          <w:tcPr>
            <w:tcW w:w="1701" w:type="dxa"/>
            <w:shd w:val="clear" w:color="auto" w:fill="DBE4F0"/>
          </w:tcPr>
          <w:p w14:paraId="77FE3AD5" w14:textId="77777777" w:rsidR="001F0EF2" w:rsidRPr="00E03B4A" w:rsidRDefault="001F0EF2" w:rsidP="001F0EF2">
            <w:pPr>
              <w:spacing w:line="292" w:lineRule="exact"/>
              <w:ind w:left="623"/>
              <w:rPr>
                <w:rFonts w:cs="Calibri"/>
                <w:b/>
                <w:sz w:val="24"/>
              </w:rPr>
            </w:pPr>
          </w:p>
          <w:p w14:paraId="6F23E24E" w14:textId="77777777" w:rsidR="001F0EF2" w:rsidRDefault="001F0EF2" w:rsidP="001F0EF2">
            <w:pPr>
              <w:spacing w:line="292" w:lineRule="exact"/>
              <w:ind w:left="623"/>
              <w:rPr>
                <w:rFonts w:cs="Calibri"/>
                <w:b/>
                <w:sz w:val="24"/>
              </w:rPr>
            </w:pPr>
          </w:p>
          <w:p w14:paraId="4EADBDF3" w14:textId="77777777" w:rsidR="001F0EF2" w:rsidRDefault="001F0EF2" w:rsidP="001F0EF2">
            <w:pPr>
              <w:spacing w:line="292" w:lineRule="exact"/>
              <w:rPr>
                <w:rFonts w:cs="Calibri"/>
                <w:b/>
                <w:spacing w:val="-2"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       </w:t>
            </w:r>
            <w:r w:rsidRPr="00E03B4A">
              <w:rPr>
                <w:rFonts w:cs="Calibri"/>
                <w:b/>
                <w:sz w:val="24"/>
              </w:rPr>
              <w:t>TITOLO</w:t>
            </w:r>
            <w:r w:rsidRPr="00E03B4A">
              <w:rPr>
                <w:rFonts w:cs="Calibri"/>
                <w:b/>
                <w:spacing w:val="-2"/>
                <w:sz w:val="24"/>
              </w:rPr>
              <w:t xml:space="preserve"> </w:t>
            </w:r>
            <w:r>
              <w:rPr>
                <w:rFonts w:cs="Calibri"/>
                <w:b/>
                <w:spacing w:val="-2"/>
                <w:sz w:val="24"/>
              </w:rPr>
              <w:t xml:space="preserve">         </w:t>
            </w:r>
          </w:p>
          <w:p w14:paraId="7A5CF79A" w14:textId="77777777" w:rsidR="001F0EF2" w:rsidRPr="00E03B4A" w:rsidRDefault="001F0EF2" w:rsidP="001F0EF2">
            <w:pPr>
              <w:spacing w:line="292" w:lineRule="exact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    </w:t>
            </w:r>
            <w:r w:rsidRPr="00E03B4A">
              <w:rPr>
                <w:rFonts w:cs="Calibri"/>
                <w:b/>
                <w:sz w:val="24"/>
              </w:rPr>
              <w:t>MODULO</w:t>
            </w:r>
          </w:p>
        </w:tc>
        <w:tc>
          <w:tcPr>
            <w:tcW w:w="1417" w:type="dxa"/>
            <w:shd w:val="clear" w:color="auto" w:fill="DBE4F0"/>
          </w:tcPr>
          <w:p w14:paraId="5B93D777" w14:textId="77777777" w:rsidR="001F0EF2" w:rsidRDefault="001F0EF2" w:rsidP="001F0EF2">
            <w:pPr>
              <w:jc w:val="center"/>
            </w:pPr>
          </w:p>
          <w:p w14:paraId="51BDC845" w14:textId="77777777" w:rsidR="001F0EF2" w:rsidRPr="00C1322F" w:rsidRDefault="001F0EF2" w:rsidP="001F0EF2">
            <w:pPr>
              <w:jc w:val="center"/>
              <w:rPr>
                <w:sz w:val="24"/>
                <w:szCs w:val="24"/>
              </w:rPr>
            </w:pPr>
          </w:p>
          <w:p w14:paraId="78B8E950" w14:textId="77777777" w:rsidR="001F0EF2" w:rsidRPr="00E03B4A" w:rsidRDefault="001F0EF2" w:rsidP="001F0EF2">
            <w:pPr>
              <w:jc w:val="center"/>
              <w:rPr>
                <w:b/>
              </w:rPr>
            </w:pPr>
            <w:r w:rsidRPr="00C1322F">
              <w:rPr>
                <w:b/>
                <w:sz w:val="24"/>
                <w:szCs w:val="24"/>
              </w:rPr>
              <w:t>DESCRIZIONE</w:t>
            </w:r>
          </w:p>
        </w:tc>
        <w:tc>
          <w:tcPr>
            <w:tcW w:w="2127" w:type="dxa"/>
            <w:shd w:val="clear" w:color="auto" w:fill="DBE4F0"/>
          </w:tcPr>
          <w:p w14:paraId="68DB91A1" w14:textId="77777777" w:rsidR="001F0EF2" w:rsidRDefault="001F0EF2" w:rsidP="001F0E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A6EB929" w14:textId="77777777" w:rsidR="001F0EF2" w:rsidRDefault="001F0EF2" w:rsidP="001F0E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4C23469" w14:textId="77777777" w:rsidR="001F0EF2" w:rsidRDefault="001F0EF2" w:rsidP="001F0E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7098">
              <w:rPr>
                <w:b/>
                <w:bCs/>
                <w:color w:val="000000"/>
                <w:sz w:val="18"/>
                <w:szCs w:val="18"/>
              </w:rPr>
              <w:t>Barrare con una X</w:t>
            </w:r>
          </w:p>
          <w:p w14:paraId="796163CD" w14:textId="77777777" w:rsidR="001F0EF2" w:rsidRDefault="001F0EF2" w:rsidP="001F0E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F7098">
              <w:rPr>
                <w:b/>
                <w:bCs/>
                <w:color w:val="000000"/>
                <w:sz w:val="18"/>
                <w:szCs w:val="18"/>
              </w:rPr>
              <w:t xml:space="preserve"> la casella relativa </w:t>
            </w:r>
          </w:p>
          <w:p w14:paraId="283EB080" w14:textId="77777777" w:rsidR="001F0EF2" w:rsidRPr="00BF7098" w:rsidRDefault="001F0EF2" w:rsidP="001F0EF2">
            <w:pPr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BF7098">
              <w:rPr>
                <w:b/>
                <w:bCs/>
                <w:color w:val="000000"/>
                <w:sz w:val="18"/>
                <w:szCs w:val="18"/>
              </w:rPr>
              <w:t>al modulo scelto</w:t>
            </w:r>
          </w:p>
        </w:tc>
        <w:tc>
          <w:tcPr>
            <w:tcW w:w="1134" w:type="dxa"/>
            <w:shd w:val="clear" w:color="auto" w:fill="DBE4F0"/>
          </w:tcPr>
          <w:p w14:paraId="0805F040" w14:textId="77777777" w:rsidR="001F0EF2" w:rsidRDefault="001F0EF2" w:rsidP="001F0EF2">
            <w:pPr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  <w:p w14:paraId="66DE813E" w14:textId="77777777" w:rsidR="001F0EF2" w:rsidRDefault="001F0EF2" w:rsidP="001F0EF2">
            <w:pPr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  <w:p w14:paraId="011117FF" w14:textId="77777777" w:rsidR="001F0EF2" w:rsidRPr="00E03B4A" w:rsidRDefault="001F0EF2" w:rsidP="001F0EF2">
            <w:pPr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E03B4A">
              <w:rPr>
                <w:rFonts w:cs="Calibri"/>
                <w:b/>
                <w:i/>
                <w:sz w:val="24"/>
                <w:szCs w:val="24"/>
              </w:rPr>
              <w:t>n° ore</w:t>
            </w:r>
          </w:p>
        </w:tc>
        <w:tc>
          <w:tcPr>
            <w:tcW w:w="30" w:type="dxa"/>
            <w:shd w:val="clear" w:color="auto" w:fill="DBE4F0"/>
          </w:tcPr>
          <w:p w14:paraId="07D23768" w14:textId="77777777" w:rsidR="001F0EF2" w:rsidRPr="00E03B4A" w:rsidRDefault="001F0EF2" w:rsidP="001F0EF2">
            <w:pPr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E03B4A">
              <w:rPr>
                <w:rFonts w:cs="Calibri"/>
                <w:b/>
                <w:i/>
                <w:sz w:val="24"/>
                <w:szCs w:val="24"/>
              </w:rPr>
              <w:t>n° ore</w:t>
            </w:r>
          </w:p>
        </w:tc>
      </w:tr>
      <w:tr w:rsidR="001F0EF2" w:rsidRPr="00E03B4A" w14:paraId="543BC11F" w14:textId="77777777" w:rsidTr="001F0EF2">
        <w:trPr>
          <w:trHeight w:val="340"/>
        </w:trPr>
        <w:tc>
          <w:tcPr>
            <w:tcW w:w="1982" w:type="dxa"/>
          </w:tcPr>
          <w:p w14:paraId="04409328" w14:textId="77777777" w:rsidR="001F0EF2" w:rsidRPr="00E03B4A" w:rsidRDefault="001F0EF2" w:rsidP="001F0EF2">
            <w:pPr>
              <w:spacing w:before="49"/>
              <w:ind w:left="92" w:right="122"/>
              <w:jc w:val="center"/>
              <w:rPr>
                <w:rFonts w:cs="Calibri"/>
              </w:rPr>
            </w:pPr>
            <w:r w:rsidRPr="00E03B4A">
              <w:rPr>
                <w:rFonts w:cs="Calibri"/>
              </w:rPr>
              <w:t>n.</w:t>
            </w:r>
            <w:r w:rsidRPr="00E03B4A">
              <w:rPr>
                <w:rFonts w:cs="Calibri"/>
                <w:spacing w:val="-1"/>
              </w:rPr>
              <w:t xml:space="preserve"> 20</w:t>
            </w:r>
            <w:r w:rsidRPr="00E03B4A">
              <w:rPr>
                <w:rFonts w:cs="Calibri"/>
                <w:spacing w:val="-2"/>
              </w:rPr>
              <w:t xml:space="preserve"> </w:t>
            </w:r>
            <w:r w:rsidRPr="00E03B4A">
              <w:rPr>
                <w:rFonts w:cs="Calibri"/>
              </w:rPr>
              <w:t xml:space="preserve">alunni </w:t>
            </w:r>
          </w:p>
          <w:p w14:paraId="3C5A2436" w14:textId="77777777" w:rsidR="001F0EF2" w:rsidRPr="00E03B4A" w:rsidRDefault="001F0EF2" w:rsidP="001F0EF2">
            <w:pPr>
              <w:spacing w:before="49"/>
              <w:ind w:left="92" w:right="122"/>
              <w:jc w:val="center"/>
              <w:rPr>
                <w:rFonts w:cs="Calibri"/>
                <w:color w:val="FF0000"/>
              </w:rPr>
            </w:pPr>
            <w:r w:rsidRPr="00E03B4A">
              <w:rPr>
                <w:rFonts w:cs="Calibri"/>
              </w:rPr>
              <w:t xml:space="preserve">Sc. </w:t>
            </w:r>
            <w:r>
              <w:rPr>
                <w:rFonts w:cs="Calibri"/>
              </w:rPr>
              <w:t xml:space="preserve">Sec. </w:t>
            </w:r>
            <w:r w:rsidRPr="00E03B4A">
              <w:rPr>
                <w:rFonts w:cs="Calibri"/>
              </w:rPr>
              <w:t>di Falciano del Massico</w:t>
            </w:r>
          </w:p>
        </w:tc>
        <w:tc>
          <w:tcPr>
            <w:tcW w:w="1709" w:type="dxa"/>
            <w:vAlign w:val="center"/>
          </w:tcPr>
          <w:p w14:paraId="692BF010" w14:textId="77777777" w:rsidR="001F0EF2" w:rsidRPr="00E03B4A" w:rsidRDefault="001F0EF2" w:rsidP="001F0EF2">
            <w:pPr>
              <w:adjustRightInd w:val="0"/>
              <w:jc w:val="center"/>
              <w:rPr>
                <w:rFonts w:cs="Calibri"/>
                <w:color w:val="FF0000"/>
              </w:rPr>
            </w:pPr>
            <w:r w:rsidRPr="00E03B4A">
              <w:rPr>
                <w:sz w:val="16"/>
                <w:szCs w:val="16"/>
              </w:rPr>
              <w:t>ESO4.</w:t>
            </w:r>
            <w:proofErr w:type="gramStart"/>
            <w:r w:rsidRPr="00E03B4A"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>A</w:t>
            </w:r>
            <w:proofErr w:type="gramEnd"/>
            <w:r>
              <w:rPr>
                <w:sz w:val="16"/>
                <w:szCs w:val="16"/>
              </w:rPr>
              <w:t>4</w:t>
            </w:r>
            <w:r w:rsidRPr="00E03B4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D</w:t>
            </w:r>
            <w:r w:rsidRPr="00E03B4A">
              <w:rPr>
                <w:sz w:val="16"/>
                <w:szCs w:val="16"/>
              </w:rPr>
              <w:t>-FSEPN</w:t>
            </w:r>
            <w:r>
              <w:rPr>
                <w:sz w:val="16"/>
                <w:szCs w:val="16"/>
              </w:rPr>
              <w:t>-</w:t>
            </w:r>
            <w:r w:rsidRPr="00E03B4A">
              <w:rPr>
                <w:sz w:val="16"/>
                <w:szCs w:val="16"/>
              </w:rPr>
              <w:t>CA-2025-</w:t>
            </w:r>
            <w:r>
              <w:rPr>
                <w:sz w:val="16"/>
                <w:szCs w:val="16"/>
              </w:rPr>
              <w:t>184</w:t>
            </w:r>
          </w:p>
        </w:tc>
        <w:tc>
          <w:tcPr>
            <w:tcW w:w="1701" w:type="dxa"/>
          </w:tcPr>
          <w:p w14:paraId="55A5800F" w14:textId="77777777" w:rsidR="001F0EF2" w:rsidRPr="00E03B4A" w:rsidRDefault="001F0EF2" w:rsidP="001F0EF2">
            <w:pPr>
              <w:tabs>
                <w:tab w:val="left" w:pos="641"/>
              </w:tabs>
              <w:spacing w:before="37"/>
              <w:ind w:right="50"/>
              <w:jc w:val="center"/>
              <w:rPr>
                <w:iCs/>
              </w:rPr>
            </w:pPr>
            <w:r w:rsidRPr="00E03B4A">
              <w:t>Futuro Digitale: Competenze in Azione</w:t>
            </w:r>
          </w:p>
        </w:tc>
        <w:tc>
          <w:tcPr>
            <w:tcW w:w="1417" w:type="dxa"/>
            <w:vAlign w:val="center"/>
          </w:tcPr>
          <w:p w14:paraId="492EAF04" w14:textId="77777777" w:rsidR="001F0EF2" w:rsidRDefault="001F0EF2" w:rsidP="001F0EF2">
            <w:pPr>
              <w:jc w:val="center"/>
            </w:pPr>
          </w:p>
          <w:p w14:paraId="1EFD180D" w14:textId="77777777" w:rsidR="001F0EF2" w:rsidRPr="00E03B4A" w:rsidRDefault="001F0EF2" w:rsidP="001F0EF2">
            <w:pPr>
              <w:jc w:val="center"/>
            </w:pPr>
            <w:r>
              <w:t>Competenza digitale</w:t>
            </w:r>
          </w:p>
        </w:tc>
        <w:tc>
          <w:tcPr>
            <w:tcW w:w="2127" w:type="dxa"/>
          </w:tcPr>
          <w:p w14:paraId="6E907E44" w14:textId="77777777" w:rsidR="001F0EF2" w:rsidRPr="00BF7098" w:rsidRDefault="001F0EF2" w:rsidP="001F0EF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47C619" wp14:editId="308788B8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166370</wp:posOffset>
                      </wp:positionV>
                      <wp:extent cx="259715" cy="225425"/>
                      <wp:effectExtent l="0" t="0" r="6985" b="3175"/>
                      <wp:wrapNone/>
                      <wp:docPr id="26" name="Rettango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715" cy="225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20F9E" id="Rettangolo 19" o:spid="_x0000_s1026" style="position:absolute;margin-left:44.25pt;margin-top:13.1pt;width:20.45pt;height:1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3848E4D9" w14:textId="77777777" w:rsidR="001F0EF2" w:rsidRPr="00E03B4A" w:rsidRDefault="001F0EF2" w:rsidP="001F0EF2">
            <w:pPr>
              <w:jc w:val="center"/>
              <w:rPr>
                <w:rFonts w:cs="Calibri"/>
                <w:sz w:val="24"/>
                <w:szCs w:val="24"/>
              </w:rPr>
            </w:pPr>
            <w:r w:rsidRPr="00E03B4A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30" w:type="dxa"/>
            <w:vAlign w:val="center"/>
          </w:tcPr>
          <w:p w14:paraId="5F803345" w14:textId="77777777" w:rsidR="001F0EF2" w:rsidRPr="00E03B4A" w:rsidRDefault="001F0EF2" w:rsidP="001F0EF2">
            <w:pPr>
              <w:jc w:val="center"/>
              <w:rPr>
                <w:rFonts w:cs="Calibri"/>
                <w:sz w:val="24"/>
                <w:szCs w:val="24"/>
              </w:rPr>
            </w:pPr>
            <w:r w:rsidRPr="00E03B4A">
              <w:rPr>
                <w:rFonts w:cs="Calibri"/>
                <w:sz w:val="24"/>
                <w:szCs w:val="24"/>
              </w:rPr>
              <w:t>30</w:t>
            </w:r>
          </w:p>
        </w:tc>
      </w:tr>
      <w:tr w:rsidR="001F0EF2" w:rsidRPr="00E03B4A" w14:paraId="71D8DF49" w14:textId="77777777" w:rsidTr="001F0EF2">
        <w:trPr>
          <w:trHeight w:val="340"/>
        </w:trPr>
        <w:tc>
          <w:tcPr>
            <w:tcW w:w="1982" w:type="dxa"/>
          </w:tcPr>
          <w:p w14:paraId="136CA10D" w14:textId="77777777" w:rsidR="001F0EF2" w:rsidRPr="00E03B4A" w:rsidRDefault="001F0EF2" w:rsidP="001F0EF2">
            <w:pPr>
              <w:spacing w:before="49"/>
              <w:ind w:left="92" w:right="122"/>
              <w:jc w:val="center"/>
              <w:rPr>
                <w:rFonts w:cs="Calibri"/>
              </w:rPr>
            </w:pPr>
            <w:r w:rsidRPr="00E03B4A">
              <w:rPr>
                <w:rFonts w:cs="Calibri"/>
              </w:rPr>
              <w:t>n.</w:t>
            </w:r>
            <w:r w:rsidRPr="00E03B4A">
              <w:rPr>
                <w:rFonts w:cs="Calibri"/>
                <w:spacing w:val="-1"/>
              </w:rPr>
              <w:t xml:space="preserve"> 20</w:t>
            </w:r>
            <w:r w:rsidRPr="00E03B4A">
              <w:rPr>
                <w:rFonts w:cs="Calibri"/>
                <w:spacing w:val="-2"/>
              </w:rPr>
              <w:t xml:space="preserve"> </w:t>
            </w:r>
            <w:r w:rsidRPr="00E03B4A">
              <w:rPr>
                <w:rFonts w:cs="Calibri"/>
              </w:rPr>
              <w:t xml:space="preserve">alunni </w:t>
            </w:r>
          </w:p>
          <w:p w14:paraId="496B1A95" w14:textId="77777777" w:rsidR="001F0EF2" w:rsidRPr="00E03B4A" w:rsidRDefault="001F0EF2" w:rsidP="001F0EF2">
            <w:pPr>
              <w:spacing w:before="49"/>
              <w:ind w:left="92" w:right="122"/>
              <w:jc w:val="center"/>
              <w:rPr>
                <w:rFonts w:cs="Calibri"/>
                <w:color w:val="FF0000"/>
              </w:rPr>
            </w:pPr>
            <w:r w:rsidRPr="00E03B4A">
              <w:rPr>
                <w:rFonts w:cs="Calibri"/>
              </w:rPr>
              <w:t xml:space="preserve">Sc. </w:t>
            </w:r>
            <w:r>
              <w:rPr>
                <w:rFonts w:cs="Calibri"/>
              </w:rPr>
              <w:t>Sec.</w:t>
            </w:r>
            <w:r w:rsidRPr="00E03B4A">
              <w:rPr>
                <w:rFonts w:cs="Calibri"/>
              </w:rPr>
              <w:t xml:space="preserve"> di Carinola</w:t>
            </w:r>
          </w:p>
        </w:tc>
        <w:tc>
          <w:tcPr>
            <w:tcW w:w="1709" w:type="dxa"/>
            <w:vAlign w:val="center"/>
          </w:tcPr>
          <w:p w14:paraId="2CE79C13" w14:textId="77777777" w:rsidR="001F0EF2" w:rsidRPr="00E03B4A" w:rsidRDefault="001F0EF2" w:rsidP="001F0EF2">
            <w:pPr>
              <w:spacing w:before="49"/>
              <w:ind w:left="109"/>
              <w:jc w:val="center"/>
              <w:rPr>
                <w:rFonts w:cs="Calibri"/>
                <w:color w:val="FF0000"/>
              </w:rPr>
            </w:pPr>
            <w:r w:rsidRPr="00E03B4A">
              <w:rPr>
                <w:sz w:val="16"/>
                <w:szCs w:val="16"/>
              </w:rPr>
              <w:t>ESO4.</w:t>
            </w:r>
            <w:proofErr w:type="gramStart"/>
            <w:r w:rsidRPr="00E03B4A">
              <w:rPr>
                <w:sz w:val="16"/>
                <w:szCs w:val="16"/>
              </w:rPr>
              <w:t>6.A</w:t>
            </w:r>
            <w:proofErr w:type="gramEnd"/>
            <w:r>
              <w:rPr>
                <w:sz w:val="16"/>
                <w:szCs w:val="16"/>
              </w:rPr>
              <w:t>4</w:t>
            </w:r>
            <w:r w:rsidRPr="00E03B4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D</w:t>
            </w:r>
            <w:r w:rsidRPr="00E03B4A">
              <w:rPr>
                <w:sz w:val="16"/>
                <w:szCs w:val="16"/>
              </w:rPr>
              <w:t>-FSEPN</w:t>
            </w:r>
            <w:r>
              <w:rPr>
                <w:sz w:val="16"/>
                <w:szCs w:val="16"/>
              </w:rPr>
              <w:t>-</w:t>
            </w:r>
            <w:r w:rsidRPr="00E03B4A">
              <w:rPr>
                <w:sz w:val="16"/>
                <w:szCs w:val="16"/>
              </w:rPr>
              <w:t>CA-2025-</w:t>
            </w:r>
            <w:r>
              <w:rPr>
                <w:sz w:val="16"/>
                <w:szCs w:val="16"/>
              </w:rPr>
              <w:t>184</w:t>
            </w:r>
          </w:p>
        </w:tc>
        <w:tc>
          <w:tcPr>
            <w:tcW w:w="1701" w:type="dxa"/>
            <w:vAlign w:val="center"/>
          </w:tcPr>
          <w:p w14:paraId="4C5B457D" w14:textId="77777777" w:rsidR="001F0EF2" w:rsidRDefault="001F0EF2" w:rsidP="001F0EF2">
            <w:pPr>
              <w:tabs>
                <w:tab w:val="left" w:pos="641"/>
              </w:tabs>
              <w:spacing w:before="37"/>
              <w:ind w:right="50"/>
              <w:jc w:val="center"/>
            </w:pPr>
          </w:p>
          <w:p w14:paraId="6485BC47" w14:textId="77777777" w:rsidR="001F0EF2" w:rsidRDefault="001F0EF2" w:rsidP="001F0EF2">
            <w:pPr>
              <w:tabs>
                <w:tab w:val="left" w:pos="641"/>
              </w:tabs>
              <w:spacing w:before="37"/>
              <w:ind w:right="50"/>
              <w:jc w:val="center"/>
            </w:pPr>
            <w:r w:rsidRPr="00E03B4A">
              <w:t>L’Arte di Scegliere</w:t>
            </w:r>
          </w:p>
          <w:p w14:paraId="7994D0E6" w14:textId="77777777" w:rsidR="001F0EF2" w:rsidRPr="00E03B4A" w:rsidRDefault="001F0EF2" w:rsidP="001F0EF2">
            <w:pPr>
              <w:tabs>
                <w:tab w:val="left" w:pos="641"/>
              </w:tabs>
              <w:spacing w:before="37"/>
              <w:ind w:right="50"/>
              <w:jc w:val="center"/>
              <w:rPr>
                <w:iCs/>
              </w:rPr>
            </w:pPr>
          </w:p>
        </w:tc>
        <w:tc>
          <w:tcPr>
            <w:tcW w:w="1417" w:type="dxa"/>
            <w:vAlign w:val="center"/>
          </w:tcPr>
          <w:p w14:paraId="5D1EF0FA" w14:textId="77777777" w:rsidR="001F0EF2" w:rsidRDefault="001F0EF2" w:rsidP="001F0EF2">
            <w:pPr>
              <w:jc w:val="center"/>
            </w:pPr>
          </w:p>
          <w:p w14:paraId="070F968B" w14:textId="77777777" w:rsidR="001F0EF2" w:rsidRPr="00E03B4A" w:rsidRDefault="001F0EF2" w:rsidP="001F0EF2">
            <w:pPr>
              <w:jc w:val="center"/>
            </w:pPr>
            <w:r w:rsidRPr="00C1322F">
              <w:t>Arte</w:t>
            </w:r>
          </w:p>
        </w:tc>
        <w:tc>
          <w:tcPr>
            <w:tcW w:w="2127" w:type="dxa"/>
          </w:tcPr>
          <w:p w14:paraId="7C0EFF4D" w14:textId="77777777" w:rsidR="001F0EF2" w:rsidRPr="00BF7098" w:rsidRDefault="001F0EF2" w:rsidP="001F0EF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94DA4D" wp14:editId="1B87A58D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166370</wp:posOffset>
                      </wp:positionV>
                      <wp:extent cx="259715" cy="225425"/>
                      <wp:effectExtent l="0" t="0" r="6985" b="3175"/>
                      <wp:wrapNone/>
                      <wp:docPr id="25" name="Rettango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715" cy="225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2F704" id="Rettangolo 21" o:spid="_x0000_s1026" style="position:absolute;margin-left:42pt;margin-top:13.1pt;width:20.45pt;height:1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66651EA3" w14:textId="77777777" w:rsidR="001F0EF2" w:rsidRPr="00E03B4A" w:rsidRDefault="001F0EF2" w:rsidP="001F0EF2">
            <w:pPr>
              <w:jc w:val="center"/>
              <w:rPr>
                <w:rFonts w:cs="Calibri"/>
                <w:sz w:val="24"/>
                <w:szCs w:val="24"/>
              </w:rPr>
            </w:pPr>
            <w:r w:rsidRPr="00E03B4A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30" w:type="dxa"/>
            <w:vAlign w:val="center"/>
          </w:tcPr>
          <w:p w14:paraId="5055422F" w14:textId="77777777" w:rsidR="001F0EF2" w:rsidRPr="00E03B4A" w:rsidRDefault="001F0EF2" w:rsidP="001F0EF2">
            <w:pPr>
              <w:jc w:val="center"/>
              <w:rPr>
                <w:rFonts w:cs="Calibri"/>
                <w:sz w:val="24"/>
                <w:szCs w:val="24"/>
              </w:rPr>
            </w:pPr>
            <w:r w:rsidRPr="00E03B4A">
              <w:rPr>
                <w:rFonts w:cs="Calibri"/>
                <w:sz w:val="24"/>
                <w:szCs w:val="24"/>
              </w:rPr>
              <w:t>30</w:t>
            </w:r>
          </w:p>
        </w:tc>
      </w:tr>
      <w:tr w:rsidR="001F0EF2" w:rsidRPr="00E03B4A" w14:paraId="6546C83B" w14:textId="77777777" w:rsidTr="001F0EF2">
        <w:trPr>
          <w:trHeight w:val="340"/>
        </w:trPr>
        <w:tc>
          <w:tcPr>
            <w:tcW w:w="1982" w:type="dxa"/>
          </w:tcPr>
          <w:p w14:paraId="27FAE809" w14:textId="77777777" w:rsidR="001F0EF2" w:rsidRPr="00E03B4A" w:rsidRDefault="001F0EF2" w:rsidP="001F0EF2">
            <w:pPr>
              <w:spacing w:before="49"/>
              <w:ind w:left="92" w:right="122"/>
              <w:jc w:val="center"/>
              <w:rPr>
                <w:rFonts w:cs="Calibri"/>
              </w:rPr>
            </w:pPr>
            <w:r w:rsidRPr="00E03B4A">
              <w:rPr>
                <w:rFonts w:cs="Calibri"/>
              </w:rPr>
              <w:t>n.</w:t>
            </w:r>
            <w:r w:rsidRPr="00E03B4A"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20</w:t>
            </w:r>
            <w:r w:rsidRPr="00E03B4A">
              <w:rPr>
                <w:rFonts w:cs="Calibri"/>
                <w:spacing w:val="-2"/>
              </w:rPr>
              <w:t xml:space="preserve"> </w:t>
            </w:r>
            <w:r w:rsidRPr="00E03B4A">
              <w:rPr>
                <w:rFonts w:cs="Calibri"/>
              </w:rPr>
              <w:t xml:space="preserve">alunni </w:t>
            </w:r>
          </w:p>
          <w:p w14:paraId="5FA46621" w14:textId="77777777" w:rsidR="001F0EF2" w:rsidRPr="00E03B4A" w:rsidRDefault="001F0EF2" w:rsidP="001F0EF2">
            <w:pPr>
              <w:spacing w:before="49"/>
              <w:ind w:left="92" w:right="122"/>
              <w:jc w:val="center"/>
              <w:rPr>
                <w:rFonts w:cs="Calibri"/>
                <w:color w:val="FF0000"/>
              </w:rPr>
            </w:pPr>
            <w:r w:rsidRPr="00E03B4A">
              <w:rPr>
                <w:rFonts w:cs="Calibri"/>
              </w:rPr>
              <w:t xml:space="preserve">Sc. </w:t>
            </w:r>
            <w:r>
              <w:rPr>
                <w:rFonts w:cs="Calibri"/>
              </w:rPr>
              <w:t xml:space="preserve">Sec. </w:t>
            </w:r>
            <w:r w:rsidRPr="00E03B4A">
              <w:rPr>
                <w:rFonts w:cs="Calibri"/>
              </w:rPr>
              <w:t xml:space="preserve"> di Carinola</w:t>
            </w:r>
          </w:p>
        </w:tc>
        <w:tc>
          <w:tcPr>
            <w:tcW w:w="1709" w:type="dxa"/>
            <w:vAlign w:val="center"/>
          </w:tcPr>
          <w:p w14:paraId="40EED70E" w14:textId="77777777" w:rsidR="001F0EF2" w:rsidRPr="00E03B4A" w:rsidRDefault="001F0EF2" w:rsidP="001F0EF2">
            <w:pPr>
              <w:spacing w:before="49"/>
              <w:ind w:left="109"/>
              <w:jc w:val="center"/>
              <w:rPr>
                <w:rFonts w:cs="Calibri"/>
                <w:color w:val="FF0000"/>
              </w:rPr>
            </w:pPr>
            <w:r w:rsidRPr="00E03B4A">
              <w:rPr>
                <w:sz w:val="16"/>
                <w:szCs w:val="16"/>
              </w:rPr>
              <w:t>ESO4.</w:t>
            </w:r>
            <w:proofErr w:type="gramStart"/>
            <w:r w:rsidRPr="00E03B4A">
              <w:rPr>
                <w:sz w:val="16"/>
                <w:szCs w:val="16"/>
              </w:rPr>
              <w:t>6.A</w:t>
            </w:r>
            <w:proofErr w:type="gramEnd"/>
            <w:r>
              <w:rPr>
                <w:sz w:val="16"/>
                <w:szCs w:val="16"/>
              </w:rPr>
              <w:t>4</w:t>
            </w:r>
            <w:r w:rsidRPr="00E03B4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D</w:t>
            </w:r>
            <w:r w:rsidRPr="00E03B4A">
              <w:rPr>
                <w:sz w:val="16"/>
                <w:szCs w:val="16"/>
              </w:rPr>
              <w:t>-FSEPN</w:t>
            </w:r>
            <w:r>
              <w:rPr>
                <w:sz w:val="16"/>
                <w:szCs w:val="16"/>
              </w:rPr>
              <w:t>-</w:t>
            </w:r>
            <w:r w:rsidRPr="00E03B4A">
              <w:rPr>
                <w:sz w:val="16"/>
                <w:szCs w:val="16"/>
              </w:rPr>
              <w:t>CA-2025-</w:t>
            </w:r>
            <w:r>
              <w:rPr>
                <w:sz w:val="16"/>
                <w:szCs w:val="16"/>
              </w:rPr>
              <w:t>184</w:t>
            </w:r>
          </w:p>
        </w:tc>
        <w:tc>
          <w:tcPr>
            <w:tcW w:w="1701" w:type="dxa"/>
          </w:tcPr>
          <w:p w14:paraId="25BD1079" w14:textId="77777777" w:rsidR="001F0EF2" w:rsidRPr="00E03B4A" w:rsidRDefault="001F0EF2" w:rsidP="001F0EF2">
            <w:pPr>
              <w:tabs>
                <w:tab w:val="left" w:pos="641"/>
              </w:tabs>
              <w:spacing w:before="37"/>
              <w:ind w:right="50"/>
              <w:jc w:val="center"/>
            </w:pPr>
            <w:r w:rsidRPr="00E03B4A">
              <w:t>Voce, Note, Ritmo, Futuro</w:t>
            </w:r>
          </w:p>
        </w:tc>
        <w:tc>
          <w:tcPr>
            <w:tcW w:w="1417" w:type="dxa"/>
            <w:vAlign w:val="center"/>
          </w:tcPr>
          <w:p w14:paraId="612DCA5F" w14:textId="77777777" w:rsidR="001F0EF2" w:rsidRPr="00E03B4A" w:rsidRDefault="001F0EF2" w:rsidP="001F0EF2">
            <w:pPr>
              <w:jc w:val="center"/>
            </w:pPr>
            <w:r w:rsidRPr="00C1322F">
              <w:t>Musica</w:t>
            </w:r>
          </w:p>
        </w:tc>
        <w:tc>
          <w:tcPr>
            <w:tcW w:w="2127" w:type="dxa"/>
          </w:tcPr>
          <w:p w14:paraId="34B9853D" w14:textId="77777777" w:rsidR="001F0EF2" w:rsidRPr="00BF7098" w:rsidRDefault="001F0EF2" w:rsidP="001F0EF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E6C314" wp14:editId="58D69A39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89535</wp:posOffset>
                      </wp:positionV>
                      <wp:extent cx="259715" cy="225425"/>
                      <wp:effectExtent l="0" t="0" r="6985" b="3175"/>
                      <wp:wrapNone/>
                      <wp:docPr id="18" name="Rettango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715" cy="225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AA989" id="Rettangolo 22" o:spid="_x0000_s1026" style="position:absolute;margin-left:45.75pt;margin-top:7.05pt;width:20.45pt;height:1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4C39501F" w14:textId="77777777" w:rsidR="001F0EF2" w:rsidRPr="00E03B4A" w:rsidRDefault="001F0EF2" w:rsidP="001F0EF2">
            <w:pPr>
              <w:jc w:val="center"/>
              <w:rPr>
                <w:rFonts w:cs="Calibri"/>
                <w:sz w:val="24"/>
                <w:szCs w:val="24"/>
              </w:rPr>
            </w:pPr>
            <w:r w:rsidRPr="00E03B4A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30" w:type="dxa"/>
            <w:vAlign w:val="center"/>
          </w:tcPr>
          <w:p w14:paraId="4DC3A2BB" w14:textId="77777777" w:rsidR="001F0EF2" w:rsidRPr="00E03B4A" w:rsidRDefault="001F0EF2" w:rsidP="001F0EF2">
            <w:pPr>
              <w:jc w:val="center"/>
              <w:rPr>
                <w:rFonts w:cs="Calibri"/>
                <w:sz w:val="24"/>
                <w:szCs w:val="24"/>
              </w:rPr>
            </w:pPr>
            <w:r w:rsidRPr="00E03B4A">
              <w:rPr>
                <w:rFonts w:cs="Calibri"/>
                <w:sz w:val="24"/>
                <w:szCs w:val="24"/>
              </w:rPr>
              <w:t>30</w:t>
            </w:r>
          </w:p>
        </w:tc>
      </w:tr>
      <w:tr w:rsidR="001F0EF2" w:rsidRPr="00E03B4A" w14:paraId="11F81251" w14:textId="77777777" w:rsidTr="001F0EF2">
        <w:trPr>
          <w:trHeight w:val="340"/>
        </w:trPr>
        <w:tc>
          <w:tcPr>
            <w:tcW w:w="1982" w:type="dxa"/>
          </w:tcPr>
          <w:p w14:paraId="677C79A4" w14:textId="77777777" w:rsidR="001F0EF2" w:rsidRPr="00E03B4A" w:rsidRDefault="001F0EF2" w:rsidP="001F0EF2">
            <w:pPr>
              <w:spacing w:before="49"/>
              <w:ind w:left="92" w:right="122"/>
              <w:jc w:val="center"/>
              <w:rPr>
                <w:rFonts w:cs="Calibri"/>
              </w:rPr>
            </w:pPr>
            <w:r w:rsidRPr="00E03B4A">
              <w:rPr>
                <w:rFonts w:cs="Calibri"/>
              </w:rPr>
              <w:t>n.</w:t>
            </w:r>
            <w:r w:rsidRPr="00E03B4A"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 xml:space="preserve">20 </w:t>
            </w:r>
            <w:r w:rsidRPr="00E03B4A">
              <w:rPr>
                <w:rFonts w:cs="Calibri"/>
              </w:rPr>
              <w:t xml:space="preserve">alunni </w:t>
            </w:r>
          </w:p>
          <w:p w14:paraId="2D536C3C" w14:textId="77777777" w:rsidR="001F0EF2" w:rsidRPr="00E03B4A" w:rsidRDefault="001F0EF2" w:rsidP="001F0EF2">
            <w:pPr>
              <w:spacing w:before="49"/>
              <w:ind w:left="92" w:right="122"/>
              <w:jc w:val="center"/>
              <w:rPr>
                <w:rFonts w:cs="Calibri"/>
                <w:color w:val="FF0000"/>
              </w:rPr>
            </w:pPr>
            <w:r w:rsidRPr="00E03B4A">
              <w:rPr>
                <w:rFonts w:cs="Calibri"/>
              </w:rPr>
              <w:t xml:space="preserve">Sc. </w:t>
            </w:r>
            <w:r>
              <w:rPr>
                <w:rFonts w:cs="Calibri"/>
              </w:rPr>
              <w:t>Sec. di</w:t>
            </w:r>
            <w:r w:rsidRPr="00E03B4A">
              <w:rPr>
                <w:rFonts w:cs="Calibri"/>
              </w:rPr>
              <w:t xml:space="preserve"> Carinola</w:t>
            </w:r>
          </w:p>
        </w:tc>
        <w:tc>
          <w:tcPr>
            <w:tcW w:w="1709" w:type="dxa"/>
            <w:vAlign w:val="center"/>
          </w:tcPr>
          <w:p w14:paraId="746C0399" w14:textId="77777777" w:rsidR="001F0EF2" w:rsidRPr="00E03B4A" w:rsidRDefault="001F0EF2" w:rsidP="001F0EF2">
            <w:pPr>
              <w:spacing w:before="49"/>
              <w:ind w:left="109"/>
              <w:jc w:val="center"/>
              <w:rPr>
                <w:rFonts w:cs="Calibri"/>
                <w:color w:val="FF0000"/>
              </w:rPr>
            </w:pPr>
            <w:r w:rsidRPr="00E03B4A">
              <w:rPr>
                <w:sz w:val="16"/>
                <w:szCs w:val="16"/>
              </w:rPr>
              <w:t>ESO4.</w:t>
            </w:r>
            <w:proofErr w:type="gramStart"/>
            <w:r w:rsidRPr="00E03B4A">
              <w:rPr>
                <w:sz w:val="16"/>
                <w:szCs w:val="16"/>
              </w:rPr>
              <w:t>6.A</w:t>
            </w:r>
            <w:proofErr w:type="gramEnd"/>
            <w:r>
              <w:rPr>
                <w:sz w:val="16"/>
                <w:szCs w:val="16"/>
              </w:rPr>
              <w:t>4</w:t>
            </w:r>
            <w:r w:rsidRPr="00E03B4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D</w:t>
            </w:r>
            <w:r w:rsidRPr="00E03B4A">
              <w:rPr>
                <w:sz w:val="16"/>
                <w:szCs w:val="16"/>
              </w:rPr>
              <w:t>-FSEPN</w:t>
            </w:r>
            <w:r>
              <w:rPr>
                <w:sz w:val="16"/>
                <w:szCs w:val="16"/>
              </w:rPr>
              <w:t>-</w:t>
            </w:r>
            <w:r w:rsidRPr="00E03B4A">
              <w:rPr>
                <w:sz w:val="16"/>
                <w:szCs w:val="16"/>
              </w:rPr>
              <w:t>CA-2025-</w:t>
            </w:r>
            <w:r>
              <w:rPr>
                <w:sz w:val="16"/>
                <w:szCs w:val="16"/>
              </w:rPr>
              <w:t>184</w:t>
            </w:r>
          </w:p>
        </w:tc>
        <w:tc>
          <w:tcPr>
            <w:tcW w:w="1701" w:type="dxa"/>
          </w:tcPr>
          <w:p w14:paraId="6ED3018F" w14:textId="77777777" w:rsidR="001F0EF2" w:rsidRPr="00E03B4A" w:rsidRDefault="001F0EF2" w:rsidP="001F0EF2">
            <w:pPr>
              <w:tabs>
                <w:tab w:val="left" w:pos="641"/>
              </w:tabs>
              <w:spacing w:before="37"/>
              <w:ind w:right="50"/>
              <w:jc w:val="center"/>
              <w:rPr>
                <w:iCs/>
              </w:rPr>
            </w:pPr>
            <w:r w:rsidRPr="00E03B4A">
              <w:t>Orientarsi … Sperimentando!</w:t>
            </w:r>
          </w:p>
        </w:tc>
        <w:tc>
          <w:tcPr>
            <w:tcW w:w="1417" w:type="dxa"/>
            <w:vAlign w:val="center"/>
          </w:tcPr>
          <w:p w14:paraId="2FEFCA41" w14:textId="77777777" w:rsidR="001F0EF2" w:rsidRPr="00E03B4A" w:rsidRDefault="001F0EF2" w:rsidP="001F0EF2">
            <w:pPr>
              <w:jc w:val="center"/>
            </w:pPr>
            <w:r w:rsidRPr="00E03B4A">
              <w:t>Matematica</w:t>
            </w:r>
          </w:p>
        </w:tc>
        <w:tc>
          <w:tcPr>
            <w:tcW w:w="2127" w:type="dxa"/>
          </w:tcPr>
          <w:p w14:paraId="1D2EEA78" w14:textId="77777777" w:rsidR="001F0EF2" w:rsidRPr="00BF7098" w:rsidRDefault="001F0EF2" w:rsidP="001F0EF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E7733F" wp14:editId="393CF90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80010</wp:posOffset>
                      </wp:positionV>
                      <wp:extent cx="259715" cy="225425"/>
                      <wp:effectExtent l="0" t="0" r="6985" b="3175"/>
                      <wp:wrapNone/>
                      <wp:docPr id="17" name="Rettango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715" cy="225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E77CC" id="Rettangolo 23" o:spid="_x0000_s1026" style="position:absolute;margin-left:45pt;margin-top:6.3pt;width:20.45pt;height:1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2BE5C2AE" w14:textId="77777777" w:rsidR="001F0EF2" w:rsidRPr="00E03B4A" w:rsidRDefault="001F0EF2" w:rsidP="001F0EF2">
            <w:pPr>
              <w:jc w:val="center"/>
              <w:rPr>
                <w:rFonts w:cs="Calibri"/>
                <w:sz w:val="24"/>
                <w:szCs w:val="24"/>
              </w:rPr>
            </w:pPr>
            <w:r w:rsidRPr="00E03B4A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30" w:type="dxa"/>
            <w:vAlign w:val="center"/>
          </w:tcPr>
          <w:p w14:paraId="286A52D2" w14:textId="77777777" w:rsidR="001F0EF2" w:rsidRPr="00E03B4A" w:rsidRDefault="001F0EF2" w:rsidP="001F0EF2">
            <w:pPr>
              <w:jc w:val="center"/>
              <w:rPr>
                <w:rFonts w:cs="Calibri"/>
                <w:sz w:val="24"/>
                <w:szCs w:val="24"/>
              </w:rPr>
            </w:pPr>
            <w:r w:rsidRPr="00E03B4A">
              <w:rPr>
                <w:rFonts w:cs="Calibri"/>
                <w:sz w:val="24"/>
                <w:szCs w:val="24"/>
              </w:rPr>
              <w:t>30</w:t>
            </w:r>
          </w:p>
        </w:tc>
      </w:tr>
      <w:tr w:rsidR="001F0EF2" w:rsidRPr="00E03B4A" w14:paraId="7DD15F73" w14:textId="77777777" w:rsidTr="001F0EF2">
        <w:trPr>
          <w:trHeight w:val="340"/>
        </w:trPr>
        <w:tc>
          <w:tcPr>
            <w:tcW w:w="1982" w:type="dxa"/>
          </w:tcPr>
          <w:p w14:paraId="74E36099" w14:textId="77777777" w:rsidR="001F0EF2" w:rsidRPr="00E03B4A" w:rsidRDefault="001F0EF2" w:rsidP="001F0EF2">
            <w:pPr>
              <w:spacing w:before="49"/>
              <w:ind w:left="92" w:right="122"/>
              <w:jc w:val="center"/>
              <w:rPr>
                <w:rFonts w:cs="Calibri"/>
              </w:rPr>
            </w:pPr>
            <w:r w:rsidRPr="00E03B4A">
              <w:rPr>
                <w:rFonts w:cs="Calibri"/>
              </w:rPr>
              <w:t>n.</w:t>
            </w:r>
            <w:r w:rsidRPr="00E03B4A">
              <w:rPr>
                <w:rFonts w:cs="Calibri"/>
                <w:spacing w:val="-1"/>
              </w:rPr>
              <w:t xml:space="preserve"> 20</w:t>
            </w:r>
            <w:r w:rsidRPr="00E03B4A">
              <w:rPr>
                <w:rFonts w:cs="Calibri"/>
                <w:spacing w:val="-2"/>
              </w:rPr>
              <w:t xml:space="preserve"> </w:t>
            </w:r>
            <w:r w:rsidRPr="00E03B4A">
              <w:rPr>
                <w:rFonts w:cs="Calibri"/>
              </w:rPr>
              <w:t xml:space="preserve">alunni </w:t>
            </w:r>
          </w:p>
          <w:p w14:paraId="51FDD01B" w14:textId="77777777" w:rsidR="001F0EF2" w:rsidRPr="00E03B4A" w:rsidRDefault="001F0EF2" w:rsidP="001F0EF2">
            <w:pPr>
              <w:spacing w:before="49"/>
              <w:ind w:left="92" w:right="122"/>
              <w:jc w:val="center"/>
              <w:rPr>
                <w:rFonts w:cs="Calibri"/>
                <w:color w:val="FF0000"/>
              </w:rPr>
            </w:pPr>
            <w:r w:rsidRPr="00E03B4A">
              <w:rPr>
                <w:rFonts w:cs="Calibri"/>
              </w:rPr>
              <w:t xml:space="preserve">Sc. </w:t>
            </w:r>
            <w:r>
              <w:rPr>
                <w:rFonts w:cs="Calibri"/>
              </w:rPr>
              <w:t>Sec.</w:t>
            </w:r>
            <w:r w:rsidRPr="00E03B4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di Falciano del Massico</w:t>
            </w:r>
          </w:p>
        </w:tc>
        <w:tc>
          <w:tcPr>
            <w:tcW w:w="1709" w:type="dxa"/>
            <w:vAlign w:val="center"/>
          </w:tcPr>
          <w:p w14:paraId="112585D6" w14:textId="77777777" w:rsidR="001F0EF2" w:rsidRPr="00E03B4A" w:rsidRDefault="001F0EF2" w:rsidP="001F0EF2">
            <w:pPr>
              <w:spacing w:before="49"/>
              <w:ind w:left="109"/>
              <w:jc w:val="center"/>
              <w:rPr>
                <w:rFonts w:cs="Calibri"/>
                <w:color w:val="FF0000"/>
              </w:rPr>
            </w:pPr>
            <w:r w:rsidRPr="00E03B4A">
              <w:rPr>
                <w:sz w:val="16"/>
                <w:szCs w:val="16"/>
              </w:rPr>
              <w:t>ESO4.</w:t>
            </w:r>
            <w:proofErr w:type="gramStart"/>
            <w:r w:rsidRPr="00E03B4A">
              <w:rPr>
                <w:sz w:val="16"/>
                <w:szCs w:val="16"/>
              </w:rPr>
              <w:t>6.A</w:t>
            </w:r>
            <w:proofErr w:type="gramEnd"/>
            <w:r>
              <w:rPr>
                <w:sz w:val="16"/>
                <w:szCs w:val="16"/>
              </w:rPr>
              <w:t>4</w:t>
            </w:r>
            <w:r w:rsidRPr="00E03B4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D</w:t>
            </w:r>
            <w:r w:rsidRPr="00E03B4A">
              <w:rPr>
                <w:sz w:val="16"/>
                <w:szCs w:val="16"/>
              </w:rPr>
              <w:t>-FSEPN</w:t>
            </w:r>
            <w:r>
              <w:rPr>
                <w:sz w:val="16"/>
                <w:szCs w:val="16"/>
              </w:rPr>
              <w:t>-</w:t>
            </w:r>
            <w:r w:rsidRPr="00E03B4A">
              <w:rPr>
                <w:sz w:val="16"/>
                <w:szCs w:val="16"/>
              </w:rPr>
              <w:t>CA-2025-</w:t>
            </w:r>
            <w:r>
              <w:rPr>
                <w:sz w:val="16"/>
                <w:szCs w:val="16"/>
              </w:rPr>
              <w:t>184</w:t>
            </w:r>
          </w:p>
        </w:tc>
        <w:tc>
          <w:tcPr>
            <w:tcW w:w="1701" w:type="dxa"/>
          </w:tcPr>
          <w:p w14:paraId="678C170A" w14:textId="77777777" w:rsidR="001F0EF2" w:rsidRPr="00E03B4A" w:rsidRDefault="001F0EF2" w:rsidP="001F0EF2">
            <w:pPr>
              <w:tabs>
                <w:tab w:val="left" w:pos="641"/>
              </w:tabs>
              <w:spacing w:before="37"/>
              <w:ind w:right="50"/>
              <w:jc w:val="center"/>
              <w:rPr>
                <w:iCs/>
              </w:rPr>
            </w:pPr>
            <w:r w:rsidRPr="00E03B4A">
              <w:t>Parole, Emozioni e Scelte: il Mio Storytelling;</w:t>
            </w:r>
          </w:p>
        </w:tc>
        <w:tc>
          <w:tcPr>
            <w:tcW w:w="1417" w:type="dxa"/>
            <w:vAlign w:val="center"/>
          </w:tcPr>
          <w:p w14:paraId="045CD299" w14:textId="77777777" w:rsidR="001F0EF2" w:rsidRDefault="001F0EF2" w:rsidP="001F0EF2">
            <w:pPr>
              <w:jc w:val="center"/>
            </w:pPr>
            <w:r w:rsidRPr="00E03B4A">
              <w:t xml:space="preserve">Lingua madre </w:t>
            </w:r>
          </w:p>
          <w:p w14:paraId="7807E3A3" w14:textId="77777777" w:rsidR="001F0EF2" w:rsidRPr="00E03B4A" w:rsidRDefault="001F0EF2" w:rsidP="001F0EF2">
            <w:pPr>
              <w:jc w:val="center"/>
            </w:pPr>
            <w:r w:rsidRPr="00E03B4A">
              <w:t>(Italiano L1)</w:t>
            </w:r>
          </w:p>
        </w:tc>
        <w:tc>
          <w:tcPr>
            <w:tcW w:w="2127" w:type="dxa"/>
          </w:tcPr>
          <w:p w14:paraId="61B4DCEC" w14:textId="77777777" w:rsidR="001F0EF2" w:rsidRPr="00BF7098" w:rsidRDefault="001F0EF2" w:rsidP="001F0EF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2948EB" wp14:editId="11DF49FF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140335</wp:posOffset>
                      </wp:positionV>
                      <wp:extent cx="259715" cy="209550"/>
                      <wp:effectExtent l="0" t="0" r="6985" b="0"/>
                      <wp:wrapNone/>
                      <wp:docPr id="16" name="Rettango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71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41946" id="Rettangolo 24" o:spid="_x0000_s1026" style="position:absolute;margin-left:47.45pt;margin-top:11.05pt;width:20.4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728C3B8C" w14:textId="77777777" w:rsidR="001F0EF2" w:rsidRPr="00E03B4A" w:rsidRDefault="001F0EF2" w:rsidP="001F0EF2">
            <w:pPr>
              <w:jc w:val="center"/>
              <w:rPr>
                <w:rFonts w:cs="Calibri"/>
                <w:sz w:val="24"/>
                <w:szCs w:val="24"/>
              </w:rPr>
            </w:pPr>
            <w:r w:rsidRPr="00E03B4A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30" w:type="dxa"/>
            <w:vAlign w:val="center"/>
          </w:tcPr>
          <w:p w14:paraId="08D566B2" w14:textId="77777777" w:rsidR="001F0EF2" w:rsidRPr="00E03B4A" w:rsidRDefault="001F0EF2" w:rsidP="001F0EF2">
            <w:pPr>
              <w:jc w:val="center"/>
              <w:rPr>
                <w:rFonts w:cs="Calibri"/>
                <w:sz w:val="24"/>
                <w:szCs w:val="24"/>
              </w:rPr>
            </w:pPr>
            <w:r w:rsidRPr="00E03B4A">
              <w:rPr>
                <w:rFonts w:cs="Calibri"/>
                <w:sz w:val="24"/>
                <w:szCs w:val="24"/>
              </w:rPr>
              <w:t>30</w:t>
            </w:r>
          </w:p>
        </w:tc>
      </w:tr>
    </w:tbl>
    <w:p w14:paraId="37076D84" w14:textId="5A68E17E" w:rsidR="00975F41" w:rsidRDefault="00975F41" w:rsidP="00BF7098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4"/>
          <w:szCs w:val="24"/>
        </w:rPr>
      </w:pPr>
    </w:p>
    <w:p w14:paraId="5189CBCC" w14:textId="77777777" w:rsidR="00BF7098" w:rsidRDefault="00BF7098" w:rsidP="00BF7098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4"/>
          <w:szCs w:val="24"/>
        </w:rPr>
      </w:pPr>
      <w:r w:rsidRPr="00BF7098">
        <w:rPr>
          <w:b/>
          <w:color w:val="000000"/>
          <w:sz w:val="24"/>
          <w:szCs w:val="24"/>
        </w:rPr>
        <w:t>DICHIARANO</w:t>
      </w:r>
    </w:p>
    <w:p w14:paraId="2E5C2A33" w14:textId="77777777" w:rsidR="00975F41" w:rsidRPr="00BF7098" w:rsidRDefault="00975F41" w:rsidP="00BF7098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4"/>
          <w:szCs w:val="24"/>
        </w:rPr>
      </w:pPr>
    </w:p>
    <w:p w14:paraId="20CBBF3F" w14:textId="77777777" w:rsidR="00BF7098" w:rsidRPr="00BF7098" w:rsidRDefault="00BF7098" w:rsidP="00BF7098">
      <w:pPr>
        <w:autoSpaceDE w:val="0"/>
        <w:autoSpaceDN w:val="0"/>
        <w:adjustRightInd w:val="0"/>
        <w:rPr>
          <w:color w:val="000000"/>
        </w:rPr>
      </w:pPr>
      <w:r w:rsidRPr="00BF7098">
        <w:rPr>
          <w:color w:val="000000"/>
        </w:rPr>
        <w:t xml:space="preserve">- di aver preso visione dell’Avviso e di accettarne il contenuto. In caso di partecipazione i sottoscritti si impegnano a far frequentare il/la proprio/a figlio/a con costanza ed impegno, consapevoli che per l’amministrazione il progetto ha un impatto notevole sia in termini di costi che di gestione. </w:t>
      </w:r>
    </w:p>
    <w:p w14:paraId="437489C3" w14:textId="77777777" w:rsidR="00BF7098" w:rsidRPr="00BF7098" w:rsidRDefault="00BF7098" w:rsidP="00BF7098">
      <w:pPr>
        <w:spacing w:before="240" w:after="60" w:line="276" w:lineRule="auto"/>
        <w:outlineLvl w:val="4"/>
        <w:rPr>
          <w:color w:val="000000"/>
        </w:rPr>
      </w:pPr>
      <w:r w:rsidRPr="00BF7098">
        <w:rPr>
          <w:color w:val="000000"/>
        </w:rPr>
        <w:t>- di allegare alla presente:</w:t>
      </w:r>
    </w:p>
    <w:p w14:paraId="68D5C851" w14:textId="77777777" w:rsidR="00BF7098" w:rsidRPr="00BF7098" w:rsidRDefault="00BF7098" w:rsidP="00992FC8">
      <w:pPr>
        <w:numPr>
          <w:ilvl w:val="0"/>
          <w:numId w:val="1"/>
        </w:numPr>
        <w:spacing w:after="200" w:line="276" w:lineRule="auto"/>
        <w:contextualSpacing/>
        <w:rPr>
          <w:color w:val="000000"/>
        </w:rPr>
      </w:pPr>
      <w:r w:rsidRPr="00BF7098">
        <w:rPr>
          <w:color w:val="000000"/>
        </w:rPr>
        <w:t xml:space="preserve">Scheda Anagrafica corsista </w:t>
      </w:r>
    </w:p>
    <w:p w14:paraId="6C72BA64" w14:textId="77777777" w:rsidR="00BF7098" w:rsidRPr="00BF7098" w:rsidRDefault="00BF7098" w:rsidP="00992FC8">
      <w:pPr>
        <w:numPr>
          <w:ilvl w:val="0"/>
          <w:numId w:val="1"/>
        </w:numPr>
        <w:spacing w:after="200" w:line="276" w:lineRule="auto"/>
        <w:contextualSpacing/>
        <w:rPr>
          <w:color w:val="000000"/>
        </w:rPr>
      </w:pPr>
      <w:r w:rsidRPr="00BF7098">
        <w:rPr>
          <w:color w:val="000000"/>
        </w:rPr>
        <w:t>Informativa e acquisizione sul consenso al trattamento dei dati personali moduli alunni</w:t>
      </w:r>
    </w:p>
    <w:p w14:paraId="08658EE9" w14:textId="77777777" w:rsidR="00BF7098" w:rsidRPr="00BF7098" w:rsidRDefault="00BF7098" w:rsidP="00992FC8">
      <w:pPr>
        <w:numPr>
          <w:ilvl w:val="0"/>
          <w:numId w:val="1"/>
        </w:numPr>
        <w:spacing w:after="200" w:line="276" w:lineRule="auto"/>
        <w:contextualSpacing/>
        <w:rPr>
          <w:color w:val="000000"/>
        </w:rPr>
      </w:pPr>
      <w:r w:rsidRPr="00BF7098">
        <w:rPr>
          <w:color w:val="000000"/>
        </w:rPr>
        <w:t>Copia e del/i documento/i di identità in corso di validità.</w:t>
      </w:r>
    </w:p>
    <w:p w14:paraId="3B28286F" w14:textId="77777777" w:rsidR="00BF7098" w:rsidRPr="00BF7098" w:rsidRDefault="00BF7098" w:rsidP="00BF7098">
      <w:pPr>
        <w:autoSpaceDE w:val="0"/>
        <w:autoSpaceDN w:val="0"/>
        <w:adjustRightInd w:val="0"/>
        <w:spacing w:after="200" w:line="276" w:lineRule="auto"/>
        <w:jc w:val="center"/>
        <w:rPr>
          <w:sz w:val="4"/>
          <w:szCs w:val="4"/>
        </w:rPr>
      </w:pPr>
    </w:p>
    <w:p w14:paraId="0EA3EF1D" w14:textId="77777777" w:rsidR="00BF7098" w:rsidRPr="00BF7098" w:rsidRDefault="00BF7098" w:rsidP="00BF7098">
      <w:pPr>
        <w:autoSpaceDE w:val="0"/>
        <w:autoSpaceDN w:val="0"/>
        <w:adjustRightInd w:val="0"/>
        <w:spacing w:after="120" w:line="480" w:lineRule="auto"/>
      </w:pPr>
      <w:r w:rsidRPr="00BF7098">
        <w:t>Carinola, lì___________________                                                     Firme dei genitori/tutori_________________________</w:t>
      </w:r>
    </w:p>
    <w:p w14:paraId="4218D545" w14:textId="77777777" w:rsidR="00BF7098" w:rsidRPr="00BF7098" w:rsidRDefault="00BF7098" w:rsidP="00BF7098">
      <w:pPr>
        <w:autoSpaceDE w:val="0"/>
        <w:autoSpaceDN w:val="0"/>
        <w:adjustRightInd w:val="0"/>
        <w:spacing w:after="200" w:line="480" w:lineRule="auto"/>
      </w:pPr>
      <w:r w:rsidRPr="00BF7098">
        <w:tab/>
      </w:r>
      <w:r w:rsidRPr="00BF7098">
        <w:tab/>
      </w:r>
      <w:r w:rsidRPr="00BF7098">
        <w:tab/>
      </w:r>
      <w:r w:rsidRPr="00BF7098">
        <w:tab/>
      </w:r>
      <w:r w:rsidRPr="00BF7098">
        <w:tab/>
      </w:r>
      <w:r w:rsidRPr="00BF7098">
        <w:tab/>
      </w:r>
      <w:r w:rsidRPr="00BF7098">
        <w:tab/>
      </w:r>
      <w:r w:rsidRPr="00BF7098">
        <w:tab/>
      </w:r>
      <w:r w:rsidRPr="00BF7098">
        <w:tab/>
      </w:r>
      <w:r w:rsidRPr="00BF7098">
        <w:tab/>
        <w:t xml:space="preserve"> ___________________________</w:t>
      </w:r>
    </w:p>
    <w:p w14:paraId="4DBA9893" w14:textId="77777777" w:rsidR="00BF7098" w:rsidRPr="00BF7098" w:rsidRDefault="00BF7098" w:rsidP="00BF7098">
      <w:pPr>
        <w:autoSpaceDE w:val="0"/>
        <w:autoSpaceDN w:val="0"/>
        <w:adjustRightInd w:val="0"/>
        <w:spacing w:after="200" w:line="480" w:lineRule="auto"/>
      </w:pPr>
    </w:p>
    <w:p w14:paraId="0A7C1772" w14:textId="77777777" w:rsidR="00BF7098" w:rsidRPr="00BF7098" w:rsidRDefault="00BF7098" w:rsidP="00BF7098">
      <w:pPr>
        <w:autoSpaceDE w:val="0"/>
        <w:autoSpaceDN w:val="0"/>
        <w:adjustRightInd w:val="0"/>
        <w:spacing w:after="200" w:line="480" w:lineRule="auto"/>
      </w:pPr>
    </w:p>
    <w:p w14:paraId="559C344C" w14:textId="77777777" w:rsidR="00BF7098" w:rsidRPr="00BF7098" w:rsidRDefault="00BF7098" w:rsidP="00BF7098">
      <w:pPr>
        <w:autoSpaceDE w:val="0"/>
        <w:autoSpaceDN w:val="0"/>
        <w:adjustRightInd w:val="0"/>
        <w:spacing w:after="200" w:line="480" w:lineRule="auto"/>
      </w:pPr>
    </w:p>
    <w:p w14:paraId="648F372D" w14:textId="77777777" w:rsidR="00BF7098" w:rsidRPr="00BF7098" w:rsidRDefault="00BF7098" w:rsidP="00BF7098">
      <w:pPr>
        <w:autoSpaceDE w:val="0"/>
        <w:autoSpaceDN w:val="0"/>
        <w:adjustRightInd w:val="0"/>
        <w:spacing w:after="200" w:line="480" w:lineRule="auto"/>
      </w:pPr>
    </w:p>
    <w:p w14:paraId="515695A6" w14:textId="341600C1" w:rsidR="00BF7098" w:rsidRPr="00BF7098" w:rsidRDefault="001F0EF2" w:rsidP="001F0EF2">
      <w:pPr>
        <w:autoSpaceDE w:val="0"/>
        <w:autoSpaceDN w:val="0"/>
        <w:adjustRightInd w:val="0"/>
        <w:spacing w:after="200" w:line="480" w:lineRule="auto"/>
        <w:rPr>
          <w:rFonts w:ascii="Gadugi" w:hAnsi="Gadug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B27B5C4" wp14:editId="4D750F3F">
                <wp:extent cx="3220720" cy="304800"/>
                <wp:effectExtent l="0" t="0" r="0" b="0"/>
                <wp:docPr id="12" name="Rettangolo 4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207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8AA31" w14:textId="77777777" w:rsidR="001F0EF2" w:rsidRPr="00F61605" w:rsidRDefault="001F0EF2" w:rsidP="001F0EF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1605">
                              <w:rPr>
                                <w:b/>
                              </w:rPr>
                              <w:t xml:space="preserve">Allegato- 2 – Scheda Anagrafica corsista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27B5C4" id="Rettangolo 4" o:spid="_x0000_s1026" alt="http://alfresco.indire.it:8080/share/proxy/alfresco/api/node/workspace/SpacesStore/67851bfa-6403-4505-9c1f-b6f940dcd3d9/content/thumbnails/imgpreview?c=force&amp;lastModified=imgpreview%3A1479282943691" style="width:253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" filled="f" stroked="f">
                <o:lock v:ext="edit" aspectratio="t"/>
                <v:textbox>
                  <w:txbxContent>
                    <w:p w14:paraId="7528AA31" w14:textId="77777777" w:rsidR="001F0EF2" w:rsidRPr="00F61605" w:rsidRDefault="001F0EF2" w:rsidP="001F0EF2">
                      <w:pPr>
                        <w:jc w:val="center"/>
                        <w:rPr>
                          <w:b/>
                        </w:rPr>
                      </w:pPr>
                      <w:r w:rsidRPr="00F61605">
                        <w:rPr>
                          <w:b/>
                        </w:rPr>
                        <w:t xml:space="preserve">Allegato- 2 – Scheda Anagrafica corsista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F7098" w:rsidRPr="00BF7098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67456" behindDoc="1" locked="0" layoutInCell="1" allowOverlap="1" wp14:anchorId="13E23C9C" wp14:editId="693BF07B">
            <wp:simplePos x="0" y="0"/>
            <wp:positionH relativeFrom="margin">
              <wp:align>left</wp:align>
            </wp:positionH>
            <wp:positionV relativeFrom="page">
              <wp:posOffset>561975</wp:posOffset>
            </wp:positionV>
            <wp:extent cx="6410325" cy="781008"/>
            <wp:effectExtent l="0" t="0" r="0" b="635"/>
            <wp:wrapNone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6429" cy="792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02B57" w14:textId="77777777" w:rsidR="00BF7098" w:rsidRPr="00BF7098" w:rsidRDefault="00BF7098" w:rsidP="00BF7098">
      <w:pPr>
        <w:jc w:val="center"/>
        <w:rPr>
          <w:rFonts w:ascii="Gadugi" w:hAnsi="Gadugi"/>
          <w:b/>
          <w:sz w:val="24"/>
          <w:szCs w:val="24"/>
        </w:rPr>
      </w:pPr>
      <w:r w:rsidRPr="00BF7098">
        <w:rPr>
          <w:rFonts w:ascii="Gadugi" w:hAnsi="Gadugi"/>
          <w:b/>
          <w:sz w:val="24"/>
          <w:szCs w:val="24"/>
        </w:rPr>
        <w:t xml:space="preserve">SCHEDA ANAGRAFICA CORSISTA STUDENTE </w:t>
      </w:r>
    </w:p>
    <w:p w14:paraId="3B3B6946" w14:textId="77777777" w:rsidR="00BF7098" w:rsidRPr="00BF7098" w:rsidRDefault="00BF7098" w:rsidP="00BF7098">
      <w:pPr>
        <w:jc w:val="center"/>
        <w:rPr>
          <w:rFonts w:ascii="Gadugi" w:hAnsi="Gadugi"/>
          <w:b/>
          <w:sz w:val="24"/>
          <w:szCs w:val="24"/>
        </w:rPr>
      </w:pPr>
    </w:p>
    <w:p w14:paraId="71426388" w14:textId="77777777" w:rsidR="00BF7098" w:rsidRPr="00BF7098" w:rsidRDefault="00BF7098" w:rsidP="00BF7098">
      <w:pPr>
        <w:jc w:val="center"/>
        <w:rPr>
          <w:rFonts w:ascii="Gadugi" w:hAnsi="Gadugi"/>
          <w:b/>
          <w:sz w:val="24"/>
          <w:szCs w:val="24"/>
        </w:rPr>
      </w:pPr>
      <w:r w:rsidRPr="00BF7098">
        <w:rPr>
          <w:rFonts w:ascii="Gadugi" w:hAnsi="Gadugi"/>
          <w:b/>
          <w:sz w:val="24"/>
          <w:szCs w:val="24"/>
        </w:rPr>
        <w:t>SEZIONE 1 – DATI ANAGRAFICI</w:t>
      </w:r>
    </w:p>
    <w:p w14:paraId="1AF14368" w14:textId="77777777" w:rsidR="00BF7098" w:rsidRPr="00BF7098" w:rsidRDefault="00BF7098" w:rsidP="00BF7098">
      <w:pPr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BF7098" w:rsidRPr="00BF7098" w14:paraId="1D552D44" w14:textId="77777777" w:rsidTr="00BF7098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14:paraId="34B3AEF2" w14:textId="77777777" w:rsidR="00BF7098" w:rsidRPr="00BF7098" w:rsidRDefault="00BF7098" w:rsidP="00BF7098">
            <w:pPr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14:paraId="6C4B3C4C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</w:p>
        </w:tc>
      </w:tr>
      <w:tr w:rsidR="00BF7098" w:rsidRPr="00BF7098" w14:paraId="5D0CBD2A" w14:textId="77777777" w:rsidTr="00BF7098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7B654B4" w14:textId="77777777" w:rsidR="00BF7098" w:rsidRPr="00BF7098" w:rsidRDefault="00BF7098" w:rsidP="00BF7098">
            <w:pPr>
              <w:rPr>
                <w:rFonts w:ascii="Gadugi" w:hAnsi="Gadugi"/>
                <w:b/>
                <w:color w:val="000000"/>
                <w:sz w:val="22"/>
                <w:szCs w:val="22"/>
              </w:rPr>
            </w:pPr>
          </w:p>
          <w:p w14:paraId="58DC76C6" w14:textId="77777777" w:rsidR="00BF7098" w:rsidRPr="00BF7098" w:rsidRDefault="00BF7098" w:rsidP="00BF7098">
            <w:pPr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Nome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1CC56DA9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</w:p>
        </w:tc>
      </w:tr>
      <w:tr w:rsidR="00BF7098" w:rsidRPr="00BF7098" w14:paraId="1EFE7E09" w14:textId="77777777" w:rsidTr="00BF7098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CC1ED1E" w14:textId="77777777" w:rsidR="00BF7098" w:rsidRPr="00BF7098" w:rsidRDefault="00BF7098" w:rsidP="00BF7098">
            <w:pPr>
              <w:rPr>
                <w:rFonts w:ascii="Gadugi" w:hAnsi="Gadugi"/>
                <w:b/>
                <w:color w:val="000000"/>
                <w:sz w:val="22"/>
                <w:szCs w:val="22"/>
              </w:rPr>
            </w:pPr>
          </w:p>
          <w:p w14:paraId="46B27136" w14:textId="77777777" w:rsidR="00BF7098" w:rsidRPr="00BF7098" w:rsidRDefault="00BF7098" w:rsidP="00BF7098">
            <w:pPr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Cognome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46AE123D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</w:p>
        </w:tc>
      </w:tr>
      <w:tr w:rsidR="00BF7098" w:rsidRPr="00BF7098" w14:paraId="6549729F" w14:textId="77777777" w:rsidTr="00BF7098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435EAE0" w14:textId="77777777" w:rsidR="00BF7098" w:rsidRPr="00BF7098" w:rsidRDefault="00BF7098" w:rsidP="00BF7098">
            <w:pPr>
              <w:rPr>
                <w:rFonts w:ascii="Gadugi" w:hAnsi="Gadugi"/>
                <w:b/>
                <w:color w:val="000000"/>
                <w:sz w:val="22"/>
                <w:szCs w:val="22"/>
              </w:rPr>
            </w:pPr>
          </w:p>
          <w:p w14:paraId="4380516A" w14:textId="77777777" w:rsidR="00BF7098" w:rsidRPr="00BF7098" w:rsidRDefault="00BF7098" w:rsidP="00BF7098">
            <w:pPr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Telefono </w:t>
            </w:r>
            <w:r w:rsidRPr="00BF7098">
              <w:rPr>
                <w:rFonts w:ascii="Gadugi" w:hAnsi="Gadugi"/>
                <w:i/>
                <w:color w:val="000000"/>
                <w:sz w:val="22"/>
                <w:szCs w:val="22"/>
              </w:rPr>
              <w:t>(non obbligatorio)</w:t>
            </w: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2CC038A2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</w:p>
        </w:tc>
      </w:tr>
      <w:tr w:rsidR="00BF7098" w:rsidRPr="00BF7098" w14:paraId="4E9AE950" w14:textId="77777777" w:rsidTr="00BF7098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DBF1A73" w14:textId="77777777" w:rsidR="00BF7098" w:rsidRPr="00BF7098" w:rsidRDefault="00BF7098" w:rsidP="00BF7098">
            <w:pPr>
              <w:rPr>
                <w:rFonts w:ascii="Gadugi" w:hAnsi="Gadugi"/>
                <w:b/>
                <w:color w:val="000000"/>
                <w:sz w:val="22"/>
                <w:szCs w:val="22"/>
              </w:rPr>
            </w:pPr>
          </w:p>
          <w:p w14:paraId="37667BB4" w14:textId="77777777" w:rsidR="00BF7098" w:rsidRPr="00BF7098" w:rsidRDefault="00BF7098" w:rsidP="00BF7098">
            <w:pPr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Cellulare </w:t>
            </w:r>
            <w:r w:rsidRPr="00BF7098">
              <w:rPr>
                <w:rFonts w:ascii="Gadugi" w:hAnsi="Gadugi"/>
                <w:i/>
                <w:color w:val="000000"/>
                <w:sz w:val="22"/>
                <w:szCs w:val="22"/>
              </w:rPr>
              <w:t>(non obbligatorio)</w:t>
            </w: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71A47EA1" w14:textId="77777777" w:rsidR="00BF7098" w:rsidRPr="00BF7098" w:rsidRDefault="00BF7098" w:rsidP="00BF7098">
            <w:pPr>
              <w:jc w:val="center"/>
              <w:rPr>
                <w:rFonts w:ascii="Gadugi" w:hAnsi="Gadugi"/>
                <w:color w:val="000000"/>
                <w:sz w:val="22"/>
                <w:szCs w:val="22"/>
              </w:rPr>
            </w:pPr>
          </w:p>
        </w:tc>
      </w:tr>
      <w:tr w:rsidR="00BF7098" w:rsidRPr="00BF7098" w14:paraId="54D1EE85" w14:textId="77777777" w:rsidTr="00BF7098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7F58199" w14:textId="77777777" w:rsidR="00BF7098" w:rsidRPr="00BF7098" w:rsidRDefault="00BF7098" w:rsidP="00BF7098">
            <w:pPr>
              <w:rPr>
                <w:rFonts w:ascii="Gadugi" w:hAnsi="Gadugi"/>
                <w:b/>
                <w:color w:val="000000"/>
                <w:sz w:val="22"/>
                <w:szCs w:val="22"/>
              </w:rPr>
            </w:pPr>
          </w:p>
          <w:p w14:paraId="107994C4" w14:textId="77777777" w:rsidR="00BF7098" w:rsidRPr="00BF7098" w:rsidRDefault="00BF7098" w:rsidP="00BF7098">
            <w:pPr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E-mail </w:t>
            </w:r>
            <w:r w:rsidRPr="00BF7098">
              <w:rPr>
                <w:rFonts w:ascii="Gadugi" w:hAnsi="Gadugi"/>
                <w:i/>
                <w:color w:val="000000"/>
                <w:sz w:val="22"/>
                <w:szCs w:val="22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234CCFF0" w14:textId="77777777" w:rsidR="00BF7098" w:rsidRPr="00BF7098" w:rsidRDefault="00BF7098" w:rsidP="00BF7098">
            <w:pPr>
              <w:jc w:val="center"/>
              <w:rPr>
                <w:rFonts w:ascii="Gadugi" w:hAnsi="Gadugi"/>
                <w:color w:val="000000"/>
                <w:sz w:val="22"/>
                <w:szCs w:val="22"/>
              </w:rPr>
            </w:pPr>
          </w:p>
        </w:tc>
      </w:tr>
    </w:tbl>
    <w:p w14:paraId="14B85756" w14:textId="77777777" w:rsidR="00BF7098" w:rsidRPr="00BF7098" w:rsidRDefault="00BF7098" w:rsidP="00BF7098">
      <w:pPr>
        <w:spacing w:after="200" w:line="276" w:lineRule="auto"/>
        <w:jc w:val="center"/>
        <w:rPr>
          <w:rFonts w:ascii="Gadugi" w:hAnsi="Gadugi"/>
          <w:b/>
          <w:sz w:val="24"/>
          <w:szCs w:val="24"/>
        </w:rPr>
      </w:pPr>
      <w:r w:rsidRPr="00BF7098">
        <w:rPr>
          <w:rFonts w:ascii="Gadugi" w:hAnsi="Gadugi"/>
          <w:b/>
          <w:sz w:val="24"/>
          <w:szCs w:val="24"/>
        </w:rPr>
        <w:t>SEZIONE 2 - 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BF7098" w:rsidRPr="00BF7098" w14:paraId="1DA21E54" w14:textId="77777777" w:rsidTr="00BF7098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EFB2ABF" w14:textId="77777777" w:rsidR="00BF7098" w:rsidRPr="00BF7098" w:rsidRDefault="00BF7098" w:rsidP="00BF7098">
            <w:pPr>
              <w:rPr>
                <w:rFonts w:ascii="Gadugi" w:hAnsi="Gadugi"/>
                <w:b/>
                <w:color w:val="000000"/>
                <w:sz w:val="22"/>
                <w:szCs w:val="22"/>
              </w:rPr>
            </w:pPr>
          </w:p>
          <w:p w14:paraId="04A3DD8C" w14:textId="77777777" w:rsidR="00BF7098" w:rsidRPr="00BF7098" w:rsidRDefault="00BF7098" w:rsidP="00BF7098">
            <w:pPr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>Anni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1D76F697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</w:p>
          <w:p w14:paraId="77DEB134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nessuno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1 anno  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2 anni  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3 anni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4 anni  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5 anni</w:t>
            </w:r>
          </w:p>
          <w:p w14:paraId="35411A7E" w14:textId="77777777" w:rsidR="00BF7098" w:rsidRPr="00BF7098" w:rsidRDefault="00BF7098" w:rsidP="00BF7098">
            <w:pPr>
              <w:jc w:val="center"/>
              <w:rPr>
                <w:rFonts w:ascii="Gadugi" w:hAnsi="Gadugi"/>
                <w:color w:val="000000"/>
                <w:sz w:val="22"/>
                <w:szCs w:val="22"/>
              </w:rPr>
            </w:pPr>
          </w:p>
        </w:tc>
      </w:tr>
      <w:tr w:rsidR="00BF7098" w:rsidRPr="00BF7098" w14:paraId="007E9455" w14:textId="77777777" w:rsidTr="00BF7098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F724C16" w14:textId="77777777" w:rsidR="00BF7098" w:rsidRPr="00BF7098" w:rsidRDefault="00BF7098" w:rsidP="00BF7098">
            <w:pPr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>Anni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0EDDE474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</w:p>
          <w:p w14:paraId="7191DE60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nessuno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1 anno  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2 anni  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3 anni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4 anni  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5 anni</w:t>
            </w:r>
          </w:p>
          <w:p w14:paraId="040CF779" w14:textId="77777777" w:rsidR="00BF7098" w:rsidRPr="00BF7098" w:rsidRDefault="00BF7098" w:rsidP="00BF7098">
            <w:pPr>
              <w:jc w:val="center"/>
              <w:rPr>
                <w:rFonts w:ascii="Gadugi" w:hAnsi="Gadugi"/>
                <w:color w:val="000000"/>
                <w:sz w:val="22"/>
                <w:szCs w:val="22"/>
              </w:rPr>
            </w:pPr>
          </w:p>
        </w:tc>
      </w:tr>
      <w:tr w:rsidR="00BF7098" w:rsidRPr="00BF7098" w14:paraId="730AB50D" w14:textId="77777777" w:rsidTr="00BF7098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30D3D46" w14:textId="77777777" w:rsidR="00BF7098" w:rsidRPr="00BF7098" w:rsidRDefault="00BF7098" w:rsidP="00BF7098">
            <w:pPr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>Anni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7DF46957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</w:p>
          <w:p w14:paraId="247A1BD1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nessuno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1 anno  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2 anni  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3 anni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4 anni  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5 anni</w:t>
            </w:r>
          </w:p>
          <w:p w14:paraId="7B89DDB0" w14:textId="77777777" w:rsidR="00BF7098" w:rsidRPr="00BF7098" w:rsidRDefault="00BF7098" w:rsidP="00BF7098">
            <w:pPr>
              <w:jc w:val="center"/>
              <w:rPr>
                <w:rFonts w:ascii="Gadugi" w:hAnsi="Gadugi"/>
                <w:color w:val="000000"/>
                <w:sz w:val="22"/>
                <w:szCs w:val="22"/>
              </w:rPr>
            </w:pPr>
          </w:p>
        </w:tc>
      </w:tr>
    </w:tbl>
    <w:p w14:paraId="7CD0A755" w14:textId="77777777" w:rsidR="00BF7098" w:rsidRPr="00BF7098" w:rsidRDefault="00BF7098" w:rsidP="00BF7098">
      <w:pPr>
        <w:spacing w:after="200" w:line="276" w:lineRule="auto"/>
        <w:ind w:left="720"/>
        <w:contextualSpacing/>
        <w:jc w:val="center"/>
        <w:rPr>
          <w:rFonts w:ascii="Gadugi" w:hAnsi="Gadugi"/>
          <w:b/>
          <w:sz w:val="24"/>
          <w:szCs w:val="24"/>
        </w:rPr>
      </w:pPr>
    </w:p>
    <w:p w14:paraId="6BB07292" w14:textId="77777777" w:rsidR="00BF7098" w:rsidRPr="00BF7098" w:rsidRDefault="00BF7098" w:rsidP="00BF7098">
      <w:pPr>
        <w:spacing w:after="200" w:line="276" w:lineRule="auto"/>
        <w:ind w:left="720"/>
        <w:contextualSpacing/>
        <w:jc w:val="center"/>
        <w:rPr>
          <w:rFonts w:ascii="Gadugi" w:hAnsi="Gadugi"/>
          <w:b/>
          <w:sz w:val="24"/>
          <w:szCs w:val="24"/>
        </w:rPr>
      </w:pPr>
      <w:r w:rsidRPr="00BF7098">
        <w:rPr>
          <w:rFonts w:ascii="Gadugi" w:hAnsi="Gadugi"/>
          <w:b/>
          <w:sz w:val="24"/>
          <w:szCs w:val="24"/>
        </w:rPr>
        <w:t>SEZIONE 3 - ISTRUZIONE E FORMAZIONE: POSSESSO DI QUALIFICHE E/O ATTESTATI</w:t>
      </w:r>
    </w:p>
    <w:p w14:paraId="6B282D45" w14:textId="77777777" w:rsidR="00BF7098" w:rsidRPr="00BF7098" w:rsidRDefault="00BF7098" w:rsidP="00BF7098">
      <w:pPr>
        <w:spacing w:after="200" w:line="276" w:lineRule="auto"/>
        <w:ind w:left="720"/>
        <w:contextualSpacing/>
        <w:jc w:val="center"/>
        <w:rPr>
          <w:rFonts w:ascii="Gadugi" w:hAnsi="Gadugi"/>
          <w:i/>
          <w:color w:val="000000"/>
          <w:sz w:val="22"/>
          <w:szCs w:val="22"/>
        </w:rPr>
      </w:pPr>
      <w:r w:rsidRPr="00BF7098">
        <w:rPr>
          <w:rFonts w:ascii="Gadugi" w:hAnsi="Gadugi"/>
          <w:i/>
          <w:color w:val="000000"/>
          <w:sz w:val="22"/>
          <w:szCs w:val="22"/>
        </w:rPr>
        <w:t xml:space="preserve">(rispondere solo se si frequenta una scuola secondaria di secondo grado) </w:t>
      </w:r>
    </w:p>
    <w:p w14:paraId="7F5D8EFF" w14:textId="77777777" w:rsidR="00BF7098" w:rsidRPr="00BF7098" w:rsidRDefault="00BF7098" w:rsidP="00BF7098">
      <w:pPr>
        <w:spacing w:after="200" w:line="276" w:lineRule="auto"/>
        <w:ind w:left="720"/>
        <w:contextualSpacing/>
        <w:jc w:val="center"/>
        <w:rPr>
          <w:rFonts w:ascii="Gadugi" w:hAnsi="Gadugi"/>
          <w:b/>
          <w:sz w:val="22"/>
          <w:szCs w:val="22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BF7098" w:rsidRPr="00BF7098" w14:paraId="3F84C4AE" w14:textId="77777777" w:rsidTr="00BF7098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343D23C" w14:textId="77777777" w:rsidR="00BF7098" w:rsidRPr="00BF7098" w:rsidRDefault="00BF7098" w:rsidP="00BF7098">
            <w:pPr>
              <w:spacing w:after="200" w:line="276" w:lineRule="auto"/>
              <w:jc w:val="center"/>
              <w:rPr>
                <w:rFonts w:ascii="Gadugi" w:hAnsi="Gadugi"/>
                <w:b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sz w:val="22"/>
                <w:szCs w:val="22"/>
              </w:rPr>
              <w:t>Durante il tuo percorso scolastico hai frequentato corsi con i quali hai ottenuto una QUALIFICA E/O ATTESTATO?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1BE51C8B" w14:textId="77777777" w:rsidR="00BF7098" w:rsidRPr="00BF7098" w:rsidRDefault="00BF7098" w:rsidP="00BF7098">
            <w:pPr>
              <w:jc w:val="center"/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SI      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NO </w:t>
            </w:r>
            <w:r w:rsidRPr="00BF7098">
              <w:rPr>
                <w:rFonts w:ascii="Gadugi" w:hAnsi="Gadugi" w:cs="Calibri"/>
                <w:i/>
                <w:sz w:val="22"/>
                <w:szCs w:val="22"/>
              </w:rPr>
              <w:t>(saltare alla sez. 4)</w:t>
            </w:r>
          </w:p>
        </w:tc>
      </w:tr>
      <w:tr w:rsidR="00BF7098" w:rsidRPr="00BF7098" w14:paraId="79D00744" w14:textId="77777777" w:rsidTr="00BF7098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637A2C4A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</w:p>
          <w:p w14:paraId="6101EDFE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Indicare l’anno 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221424AF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</w:p>
        </w:tc>
      </w:tr>
      <w:tr w:rsidR="00BF7098" w:rsidRPr="00BF7098" w14:paraId="67DD543F" w14:textId="77777777" w:rsidTr="00BF7098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CB3B6A9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55734E14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>Normativa sulla sicurezza e salute sul luogo di lavoro;</w:t>
            </w:r>
          </w:p>
          <w:p w14:paraId="4387498E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>Contabilità, amministrazione e lavori d'ufficio;</w:t>
            </w:r>
          </w:p>
          <w:p w14:paraId="381DA2D4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lastRenderedPageBreak/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>Professioni per il turismo, gli alberghi, la ristorazione e l'estetica</w:t>
            </w:r>
          </w:p>
          <w:p w14:paraId="63FC7B7A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>Grafica/pubblicità, marketing, distribuzione commerciale, attività promozionali;</w:t>
            </w:r>
          </w:p>
          <w:p w14:paraId="6819D6B4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>Arte, musica, moda, arredamento;</w:t>
            </w:r>
          </w:p>
          <w:p w14:paraId="424E99FF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>Servizi sanitari e di assistenza sociale;</w:t>
            </w:r>
          </w:p>
          <w:p w14:paraId="5C76A6F9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>Insegnamento e formazione;</w:t>
            </w:r>
          </w:p>
          <w:p w14:paraId="4EF08868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>Informatica;</w:t>
            </w:r>
          </w:p>
          <w:p w14:paraId="7CADD179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>Agricoltura e ambiente;</w:t>
            </w:r>
          </w:p>
          <w:p w14:paraId="334A0B0A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>Edilizia, elettronica, elettricità e meccanica</w:t>
            </w:r>
          </w:p>
          <w:p w14:paraId="3A9650AE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Lingue straniere; </w:t>
            </w:r>
          </w:p>
          <w:p w14:paraId="33A1F914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>Altro (specificare………………………………………………………………...........................................................................................................................................................................................)</w:t>
            </w:r>
          </w:p>
        </w:tc>
      </w:tr>
      <w:tr w:rsidR="00BF7098" w:rsidRPr="00BF7098" w14:paraId="444B266A" w14:textId="77777777" w:rsidTr="00BF7098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0F5E8E1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lastRenderedPageBreak/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64F3BA1B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</w:p>
          <w:p w14:paraId="75378AC0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 Meno di 20 ore</w:t>
            </w:r>
          </w:p>
          <w:p w14:paraId="6ED2EBFF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 Tra 20 e 100 ore</w:t>
            </w:r>
          </w:p>
          <w:p w14:paraId="2CB48668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 Tra 100 e 300 ore</w:t>
            </w:r>
          </w:p>
          <w:p w14:paraId="2495057F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 Tra 300 e 600 ore</w:t>
            </w:r>
          </w:p>
          <w:p w14:paraId="04009815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 Tra 600 e 1200 ore</w:t>
            </w:r>
          </w:p>
          <w:p w14:paraId="25D700EC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 Oltre 1200 ore</w:t>
            </w:r>
          </w:p>
        </w:tc>
      </w:tr>
      <w:tr w:rsidR="00BF7098" w:rsidRPr="00BF7098" w14:paraId="58745F9C" w14:textId="77777777" w:rsidTr="00BF7098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120D91B1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Indicare il tipo di attestato o qualifica </w:t>
            </w:r>
          </w:p>
          <w:p w14:paraId="2D9AFD55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2DF56B0A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</w:p>
          <w:p w14:paraId="3B182B36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 Attestato di frequenza</w:t>
            </w:r>
          </w:p>
          <w:p w14:paraId="293E8285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 Attestato di specializzazione </w:t>
            </w:r>
          </w:p>
          <w:p w14:paraId="5E22023B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 Attestato di perfezionamento </w:t>
            </w:r>
          </w:p>
          <w:p w14:paraId="59BC6A13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 Attestato di qualifica professionale (IeFP)</w:t>
            </w:r>
          </w:p>
          <w:p w14:paraId="2C3E302C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 Diploma professionale di tecnico (IeFP)</w:t>
            </w:r>
          </w:p>
          <w:p w14:paraId="68CAD695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 Qualifica regionale professionale post-diploma</w:t>
            </w:r>
          </w:p>
          <w:p w14:paraId="489700B9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 Certificato IFTS</w:t>
            </w:r>
          </w:p>
          <w:p w14:paraId="640396F1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 Diploma di tecnico superiore (ITS)</w:t>
            </w:r>
          </w:p>
          <w:p w14:paraId="78C27E4E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 xml:space="preserve"> Altro</w:t>
            </w:r>
          </w:p>
        </w:tc>
      </w:tr>
    </w:tbl>
    <w:p w14:paraId="0384C575" w14:textId="77777777" w:rsidR="00975F41" w:rsidRDefault="00975F41" w:rsidP="00BF7098">
      <w:pPr>
        <w:spacing w:after="200" w:line="276" w:lineRule="auto"/>
        <w:rPr>
          <w:rFonts w:ascii="Gadugi" w:hAnsi="Gadugi"/>
          <w:b/>
          <w:sz w:val="24"/>
          <w:szCs w:val="24"/>
        </w:rPr>
      </w:pPr>
    </w:p>
    <w:p w14:paraId="1797CE8E" w14:textId="77777777" w:rsidR="00BF7098" w:rsidRPr="00BF7098" w:rsidRDefault="00992FC8" w:rsidP="00BF7098">
      <w:pPr>
        <w:spacing w:after="200" w:line="276" w:lineRule="auto"/>
        <w:rPr>
          <w:rFonts w:ascii="Gadugi" w:hAnsi="Gadug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C4988D" wp14:editId="6E1CFE29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6353175" cy="1752600"/>
                <wp:effectExtent l="0" t="0" r="9525" b="0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9E194" w14:textId="77777777" w:rsidR="00BF7098" w:rsidRDefault="00BF7098" w:rsidP="00BF7098">
                            <w:pPr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hai frequentato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altri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corsi extra scolastici indica,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per ognuno degli altri corsi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frequentati, anno, argomento, monte ore, tipo certificazione</w:t>
                            </w:r>
                          </w:p>
                          <w:p w14:paraId="74EFD7DC" w14:textId="77777777" w:rsidR="00BF7098" w:rsidRPr="00C522F9" w:rsidRDefault="00BF7098" w:rsidP="00BF7098">
                            <w:pPr>
                              <w:ind w:left="505"/>
                              <w:jc w:val="right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C522F9">
                              <w:rPr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30390D22" w14:textId="77777777" w:rsidR="00BF7098" w:rsidRDefault="00BF7098" w:rsidP="00BF7098">
                            <w:pPr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14:paraId="17B98EB8" w14:textId="77777777" w:rsidR="00BF7098" w:rsidRDefault="00BF7098" w:rsidP="00BF70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4988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0;margin-top:29.05pt;width:500.25pt;height:13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">
                <v:textbox>
                  <w:txbxContent>
                    <w:p w14:paraId="4D19E194" w14:textId="77777777" w:rsidR="00BF7098" w:rsidRDefault="00BF7098" w:rsidP="00BF7098">
                      <w:pPr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hai frequentato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altri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corsi extra scolastici indica,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per ognuno degli altri corsi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frequentati, anno, argomento, monte ore, tipo certificazione</w:t>
                      </w:r>
                    </w:p>
                    <w:p w14:paraId="74EFD7DC" w14:textId="77777777" w:rsidR="00BF7098" w:rsidRPr="00C522F9" w:rsidRDefault="00BF7098" w:rsidP="00BF7098">
                      <w:pPr>
                        <w:ind w:left="505"/>
                        <w:jc w:val="right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C522F9">
                        <w:rPr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30390D22" w14:textId="77777777" w:rsidR="00BF7098" w:rsidRDefault="00BF7098" w:rsidP="00BF7098">
                      <w:pPr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14:paraId="17B98EB8" w14:textId="77777777" w:rsidR="00BF7098" w:rsidRDefault="00BF7098" w:rsidP="00BF7098"/>
                  </w:txbxContent>
                </v:textbox>
                <w10:wrap type="square" anchorx="margin"/>
              </v:shape>
            </w:pict>
          </mc:Fallback>
        </mc:AlternateContent>
      </w:r>
      <w:r w:rsidR="00BF7098" w:rsidRPr="00BF7098">
        <w:rPr>
          <w:rFonts w:ascii="Gadugi" w:hAnsi="Gadugi"/>
          <w:b/>
          <w:sz w:val="24"/>
          <w:szCs w:val="24"/>
        </w:rPr>
        <w:t>SEZIONE 4 - CERTIFICAZIONI LINGUISTICHE E INFORMATICHE</w:t>
      </w:r>
    </w:p>
    <w:p w14:paraId="35DBE824" w14:textId="77777777" w:rsidR="00BF7098" w:rsidRPr="00BF7098" w:rsidRDefault="00BF7098" w:rsidP="00BF7098">
      <w:pPr>
        <w:spacing w:after="200"/>
        <w:jc w:val="center"/>
        <w:rPr>
          <w:rFonts w:ascii="Gadugi" w:hAnsi="Gadugi"/>
          <w:b/>
          <w:sz w:val="24"/>
          <w:szCs w:val="24"/>
        </w:rPr>
      </w:pPr>
      <w:r w:rsidRPr="00BF7098">
        <w:rPr>
          <w:rFonts w:ascii="Gadugi" w:hAnsi="Gadugi"/>
          <w:b/>
          <w:i/>
          <w:sz w:val="24"/>
          <w:szCs w:val="24"/>
        </w:rPr>
        <w:t>In questa sezione indicare l’eventuale possesso di certificazioni informatiche e linguistiche</w:t>
      </w:r>
      <w:r w:rsidRPr="00BF7098">
        <w:rPr>
          <w:rFonts w:ascii="Gadugi" w:hAnsi="Gadugi"/>
          <w:b/>
          <w:sz w:val="24"/>
          <w:szCs w:val="24"/>
        </w:rPr>
        <w:t xml:space="preserve">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BF7098" w:rsidRPr="00BF7098" w14:paraId="0158501D" w14:textId="77777777" w:rsidTr="00BF7098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50657CA7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lastRenderedPageBreak/>
              <w:t>Sei in possesso di certificazioni LINGUISTICHE?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6BE8C2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SI </w:t>
            </w:r>
          </w:p>
          <w:p w14:paraId="26CD4F5E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NO (saltare alla sez. 5)</w:t>
            </w:r>
          </w:p>
        </w:tc>
        <w:tc>
          <w:tcPr>
            <w:tcW w:w="1984" w:type="dxa"/>
            <w:vAlign w:val="center"/>
          </w:tcPr>
          <w:p w14:paraId="2D6A8A6A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Sei in possesso di certificazioni </w:t>
            </w:r>
            <w:r w:rsidR="00992FC8"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>INFORMATICHE?</w:t>
            </w:r>
          </w:p>
        </w:tc>
        <w:tc>
          <w:tcPr>
            <w:tcW w:w="2694" w:type="dxa"/>
            <w:vAlign w:val="center"/>
          </w:tcPr>
          <w:p w14:paraId="6B4CC000" w14:textId="77777777" w:rsidR="00BF7098" w:rsidRPr="00BF7098" w:rsidRDefault="00BF7098" w:rsidP="00BF7098">
            <w:pPr>
              <w:rPr>
                <w:rFonts w:ascii="Arial" w:hAnsi="Arial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 xml:space="preserve">□ SI  </w:t>
            </w:r>
          </w:p>
          <w:p w14:paraId="7A6EA261" w14:textId="77777777" w:rsidR="00BF7098" w:rsidRPr="00BF7098" w:rsidRDefault="00BF7098" w:rsidP="00BF7098">
            <w:pPr>
              <w:rPr>
                <w:rFonts w:ascii="Arial" w:hAnsi="Arial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 xml:space="preserve"> □ NO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(saltare alla sez. 5)</w:t>
            </w:r>
            <w:r w:rsidRPr="00BF70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F7098" w:rsidRPr="00BF7098" w14:paraId="47BCC6EA" w14:textId="77777777" w:rsidTr="00BF7098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14:paraId="3406192A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>Indicare la lingua</w:t>
            </w:r>
          </w:p>
          <w:p w14:paraId="690035AD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81815E3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</w:p>
          <w:p w14:paraId="5F0C7423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Francese</w:t>
            </w:r>
          </w:p>
          <w:p w14:paraId="7BD05846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Inglese</w:t>
            </w:r>
          </w:p>
          <w:p w14:paraId="02D77569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Spagnolo</w:t>
            </w:r>
          </w:p>
          <w:p w14:paraId="1EBFF9EA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Tedesco</w:t>
            </w:r>
          </w:p>
          <w:p w14:paraId="45E34566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Italiano L2</w:t>
            </w:r>
          </w:p>
          <w:p w14:paraId="3AEA3E29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Altro (specificare in campo aperto)</w:t>
            </w:r>
            <w:r w:rsidR="00992FC8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BF7098">
              <w:rPr>
                <w:rFonts w:ascii="Gadugi" w:hAnsi="Gadugi" w:cs="Calibri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14:paraId="475F7825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14:paraId="349107B2" w14:textId="77777777" w:rsidR="00BF7098" w:rsidRPr="00BF7098" w:rsidRDefault="00BF7098" w:rsidP="00BF70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E112DA" w14:textId="77777777" w:rsidR="00BF7098" w:rsidRPr="00BF7098" w:rsidRDefault="00BF7098" w:rsidP="00BF709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 CISCO</w:t>
            </w:r>
          </w:p>
          <w:p w14:paraId="679D1135" w14:textId="77777777" w:rsidR="00BF7098" w:rsidRPr="00BF7098" w:rsidRDefault="00BF7098" w:rsidP="00BF709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 ECDL</w:t>
            </w:r>
          </w:p>
          <w:p w14:paraId="0FA9FA32" w14:textId="77777777" w:rsidR="00BF7098" w:rsidRPr="00BF7098" w:rsidRDefault="00BF7098" w:rsidP="00BF709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 EIPASS</w:t>
            </w:r>
          </w:p>
          <w:p w14:paraId="06EFFEC6" w14:textId="77777777" w:rsidR="00BF7098" w:rsidRPr="00BF7098" w:rsidRDefault="00BF7098" w:rsidP="00BF709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 EUCIP</w:t>
            </w:r>
          </w:p>
          <w:p w14:paraId="400DA4A8" w14:textId="77777777" w:rsidR="00BF7098" w:rsidRPr="00BF7098" w:rsidRDefault="00BF7098" w:rsidP="00BF709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 IC3</w:t>
            </w:r>
          </w:p>
          <w:p w14:paraId="667299BF" w14:textId="77777777" w:rsidR="00BF7098" w:rsidRPr="00BF7098" w:rsidRDefault="00BF7098" w:rsidP="00BF709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 MOUS</w:t>
            </w:r>
          </w:p>
          <w:p w14:paraId="5581109F" w14:textId="77777777" w:rsidR="00BF7098" w:rsidRPr="00BF7098" w:rsidRDefault="00BF7098" w:rsidP="00BF709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 PEKIT</w:t>
            </w:r>
          </w:p>
          <w:p w14:paraId="5367949A" w14:textId="77777777" w:rsidR="00BF7098" w:rsidRPr="00BF7098" w:rsidRDefault="00BF7098" w:rsidP="00BF7098">
            <w:pPr>
              <w:rPr>
                <w:rFonts w:ascii="Arial" w:hAnsi="Arial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 ALTRO (specificare in campo aperto) ………………………………………………………………………………………</w:t>
            </w:r>
          </w:p>
        </w:tc>
      </w:tr>
      <w:tr w:rsidR="00BF7098" w:rsidRPr="00BF7098" w14:paraId="4883754E" w14:textId="77777777" w:rsidTr="00BF7098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027D939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Indicare il livello </w:t>
            </w:r>
          </w:p>
          <w:p w14:paraId="03C52DDC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E7D15B5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</w:p>
          <w:p w14:paraId="5FB690DA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A1   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B2</w:t>
            </w:r>
          </w:p>
          <w:p w14:paraId="79DFDBB3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A2   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C1</w:t>
            </w:r>
          </w:p>
          <w:p w14:paraId="1BFC606F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B1    </w:t>
            </w: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C2</w:t>
            </w:r>
          </w:p>
          <w:p w14:paraId="3C0C4649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DF12EB1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14:paraId="689923C6" w14:textId="77777777" w:rsidR="00BF7098" w:rsidRPr="00BF7098" w:rsidRDefault="00BF7098" w:rsidP="00BF70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FE5D36" w14:textId="77777777" w:rsidR="00BF7098" w:rsidRPr="00BF7098" w:rsidRDefault="00BF7098" w:rsidP="00BF7098">
            <w:pPr>
              <w:rPr>
                <w:rFonts w:ascii="Arial" w:hAnsi="Arial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 Livello base</w:t>
            </w:r>
          </w:p>
          <w:p w14:paraId="1A4ACB3E" w14:textId="77777777" w:rsidR="00BF7098" w:rsidRPr="00BF7098" w:rsidRDefault="00BF7098" w:rsidP="00BF7098">
            <w:pPr>
              <w:rPr>
                <w:rFonts w:ascii="Arial" w:hAnsi="Arial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 xml:space="preserve">□ Livello intermedio </w:t>
            </w:r>
          </w:p>
          <w:p w14:paraId="4263CF35" w14:textId="77777777" w:rsidR="00BF7098" w:rsidRPr="00BF7098" w:rsidRDefault="00BF7098" w:rsidP="00BF7098">
            <w:pPr>
              <w:rPr>
                <w:rFonts w:ascii="Arial" w:hAnsi="Arial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 Livello avanzato</w:t>
            </w:r>
          </w:p>
          <w:p w14:paraId="0A10FB40" w14:textId="77777777" w:rsidR="00BF7098" w:rsidRPr="00BF7098" w:rsidRDefault="00BF7098" w:rsidP="00BF70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098" w:rsidRPr="00BF7098" w14:paraId="30D59C9C" w14:textId="77777777" w:rsidTr="00BF7098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6380DDF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</w:p>
          <w:p w14:paraId="5F790A5D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Indicare l’anno di conseguimento </w:t>
            </w:r>
          </w:p>
          <w:p w14:paraId="418F706B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6D8A285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</w:p>
          <w:p w14:paraId="2FDFA681" w14:textId="77777777" w:rsidR="00BF7098" w:rsidRPr="00BF7098" w:rsidRDefault="00BF7098" w:rsidP="00BF7098">
            <w:pPr>
              <w:jc w:val="center"/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Gadugi" w:hAnsi="Gadugi" w:cs="Calibri"/>
                <w:sz w:val="22"/>
                <w:szCs w:val="22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14:paraId="320362B4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b/>
                <w:color w:val="000000"/>
                <w:sz w:val="22"/>
                <w:szCs w:val="22"/>
              </w:rPr>
              <w:t xml:space="preserve">Indicare l’anno di conseguimento </w:t>
            </w:r>
          </w:p>
          <w:p w14:paraId="46EE63F0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27CD224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</w:p>
          <w:p w14:paraId="499694C1" w14:textId="77777777" w:rsidR="00BF7098" w:rsidRPr="00BF7098" w:rsidRDefault="00BF7098" w:rsidP="00BF7098">
            <w:pPr>
              <w:jc w:val="center"/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Gadugi" w:hAnsi="Gadugi"/>
                <w:color w:val="000000"/>
                <w:sz w:val="22"/>
                <w:szCs w:val="22"/>
              </w:rPr>
              <w:t>………………………………………..</w:t>
            </w:r>
          </w:p>
        </w:tc>
      </w:tr>
    </w:tbl>
    <w:p w14:paraId="0DE5E71D" w14:textId="77777777" w:rsidR="00BF7098" w:rsidRPr="00BF7098" w:rsidRDefault="00BF7098" w:rsidP="00BF7098">
      <w:pPr>
        <w:spacing w:line="276" w:lineRule="auto"/>
        <w:jc w:val="center"/>
        <w:rPr>
          <w:rFonts w:ascii="Gadugi" w:hAnsi="Gadugi"/>
          <w:b/>
          <w:sz w:val="22"/>
          <w:szCs w:val="22"/>
        </w:rPr>
      </w:pPr>
    </w:p>
    <w:p w14:paraId="47E0003A" w14:textId="77777777" w:rsidR="00BF7098" w:rsidRDefault="00BF7098" w:rsidP="00BF7098">
      <w:pPr>
        <w:spacing w:line="276" w:lineRule="auto"/>
        <w:jc w:val="center"/>
        <w:rPr>
          <w:rFonts w:ascii="Gadugi" w:hAnsi="Gadugi"/>
          <w:b/>
          <w:sz w:val="22"/>
          <w:szCs w:val="22"/>
        </w:rPr>
      </w:pPr>
      <w:r w:rsidRPr="00BF7098">
        <w:rPr>
          <w:rFonts w:ascii="Gadugi" w:hAnsi="Gadugi"/>
          <w:b/>
          <w:sz w:val="22"/>
          <w:szCs w:val="22"/>
        </w:rPr>
        <w:t>SEZIONE 5 – GENITORI</w:t>
      </w:r>
    </w:p>
    <w:p w14:paraId="77758FDA" w14:textId="77777777" w:rsidR="00992FC8" w:rsidRPr="00BF7098" w:rsidRDefault="00992FC8" w:rsidP="00BF7098">
      <w:pPr>
        <w:spacing w:line="276" w:lineRule="auto"/>
        <w:jc w:val="center"/>
        <w:rPr>
          <w:rFonts w:ascii="Gadugi" w:hAnsi="Gadugi"/>
          <w:b/>
          <w:sz w:val="22"/>
          <w:szCs w:val="22"/>
        </w:rPr>
      </w:pPr>
    </w:p>
    <w:p w14:paraId="741C95C7" w14:textId="77777777" w:rsidR="00BF7098" w:rsidRPr="00BF7098" w:rsidRDefault="00BF7098" w:rsidP="00BF7098">
      <w:pPr>
        <w:jc w:val="center"/>
        <w:rPr>
          <w:rFonts w:ascii="Gadugi" w:hAnsi="Gadugi"/>
          <w:b/>
          <w:i/>
          <w:sz w:val="19"/>
          <w:szCs w:val="19"/>
        </w:rPr>
      </w:pPr>
      <w:r w:rsidRPr="00BF7098">
        <w:rPr>
          <w:rFonts w:ascii="Gadugi" w:hAnsi="Gadugi"/>
          <w:b/>
          <w:i/>
          <w:sz w:val="19"/>
          <w:szCs w:val="19"/>
        </w:rPr>
        <w:t xml:space="preserve">In questa sezione indicare, se disponibile, il titolo di studio e la condizione occupazione della madre e del padre </w:t>
      </w: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67"/>
        <w:gridCol w:w="3686"/>
        <w:gridCol w:w="283"/>
        <w:gridCol w:w="412"/>
        <w:gridCol w:w="954"/>
      </w:tblGrid>
      <w:tr w:rsidR="00BF7098" w:rsidRPr="00BF7098" w14:paraId="5148DC25" w14:textId="77777777" w:rsidTr="00BF7098">
        <w:trPr>
          <w:gridAfter w:val="2"/>
          <w:wAfter w:w="1366" w:type="dxa"/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07AAEF9A" w14:textId="77777777" w:rsidR="00BF7098" w:rsidRPr="00BF7098" w:rsidRDefault="00BF7098" w:rsidP="00BF7098">
            <w:pPr>
              <w:keepLines/>
              <w:jc w:val="center"/>
              <w:rPr>
                <w:rFonts w:ascii="Gadugi" w:hAnsi="Gadugi"/>
                <w:b/>
                <w:color w:val="000000"/>
                <w:sz w:val="24"/>
                <w:szCs w:val="24"/>
              </w:rPr>
            </w:pPr>
            <w:r w:rsidRPr="00BF7098">
              <w:rPr>
                <w:rFonts w:ascii="Gadugi" w:hAnsi="Gadugi"/>
                <w:b/>
                <w:color w:val="000000"/>
                <w:sz w:val="24"/>
                <w:szCs w:val="24"/>
              </w:rPr>
              <w:t>TITOLO DI STUDIO MADRE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43B6A79C" w14:textId="77777777" w:rsidR="00BF7098" w:rsidRPr="00BF7098" w:rsidRDefault="00BF7098" w:rsidP="00BF7098">
            <w:pPr>
              <w:jc w:val="center"/>
              <w:rPr>
                <w:rFonts w:ascii="Gadugi" w:hAnsi="Gadugi"/>
                <w:color w:val="000000"/>
                <w:sz w:val="24"/>
                <w:szCs w:val="24"/>
              </w:rPr>
            </w:pPr>
            <w:r w:rsidRPr="00BF7098">
              <w:rPr>
                <w:rFonts w:ascii="Gadugi" w:hAnsi="Gadugi"/>
                <w:b/>
                <w:color w:val="000000"/>
                <w:sz w:val="24"/>
                <w:szCs w:val="24"/>
              </w:rPr>
              <w:t>TITOLO DI STUDIO PADRE</w:t>
            </w:r>
          </w:p>
        </w:tc>
      </w:tr>
      <w:tr w:rsidR="00BF7098" w:rsidRPr="00BF7098" w14:paraId="56235FA6" w14:textId="77777777" w:rsidTr="00BF7098">
        <w:trPr>
          <w:gridAfter w:val="3"/>
          <w:wAfter w:w="1649" w:type="dxa"/>
          <w:cantSplit/>
          <w:trHeight w:val="1134"/>
          <w:jc w:val="center"/>
        </w:trPr>
        <w:tc>
          <w:tcPr>
            <w:tcW w:w="4111" w:type="dxa"/>
            <w:shd w:val="clear" w:color="auto" w:fill="auto"/>
          </w:tcPr>
          <w:p w14:paraId="7332546D" w14:textId="77777777" w:rsidR="00BF7098" w:rsidRPr="00BF7098" w:rsidRDefault="00BF7098" w:rsidP="00BF7098">
            <w:pPr>
              <w:keepLines/>
              <w:rPr>
                <w:rFonts w:ascii="Gadugi" w:hAnsi="Gadugi"/>
                <w:color w:val="000000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□</w:t>
            </w:r>
            <w:r w:rsidRPr="00BF7098">
              <w:rPr>
                <w:rFonts w:ascii="Gadugi" w:hAnsi="Gadugi"/>
                <w:color w:val="000000"/>
                <w:sz w:val="21"/>
                <w:szCs w:val="21"/>
              </w:rPr>
              <w:t xml:space="preserve"> Nessuno titolo di studio </w:t>
            </w:r>
          </w:p>
          <w:p w14:paraId="6CDDC365" w14:textId="77777777" w:rsidR="00BF7098" w:rsidRPr="00BF7098" w:rsidRDefault="00BF7098" w:rsidP="00BF7098">
            <w:pPr>
              <w:keepLines/>
              <w:rPr>
                <w:rFonts w:ascii="Gadugi" w:hAnsi="Gadugi"/>
                <w:color w:val="000000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/>
                <w:color w:val="000000"/>
                <w:sz w:val="21"/>
                <w:szCs w:val="21"/>
              </w:rPr>
              <w:t xml:space="preserve"> Licenza di scuola elementare (o valutazione finale equivalente) </w:t>
            </w:r>
          </w:p>
          <w:p w14:paraId="129DE5D1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/>
                <w:color w:val="000000"/>
                <w:sz w:val="21"/>
                <w:szCs w:val="21"/>
              </w:rPr>
              <w:t xml:space="preserve"> Licenza di scuola media </w:t>
            </w:r>
          </w:p>
          <w:p w14:paraId="4E863A99" w14:textId="77777777" w:rsidR="00BF7098" w:rsidRPr="00BF7098" w:rsidRDefault="00BF7098" w:rsidP="00BF7098">
            <w:pPr>
              <w:keepLines/>
              <w:rPr>
                <w:rFonts w:ascii="Gadugi" w:hAnsi="Gadugi"/>
                <w:color w:val="000000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/>
                <w:color w:val="000000"/>
                <w:sz w:val="21"/>
                <w:szCs w:val="21"/>
              </w:rPr>
              <w:t>Compimento inferiore/medio di Conservatorio musicale o di Accademia Nazionale di Danza (2-3 anni)</w:t>
            </w:r>
          </w:p>
          <w:p w14:paraId="0E82D7DA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Diploma di istituto professionale 2-3 anni </w:t>
            </w:r>
          </w:p>
          <w:p w14:paraId="4C9F789F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Diploma di istituto professionale 4-5 anni </w:t>
            </w:r>
          </w:p>
          <w:p w14:paraId="1CE34EF8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Diploma di scuola magistrale 2-3 anni </w:t>
            </w:r>
          </w:p>
          <w:p w14:paraId="57594673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Diploma di scuola magistrale 4-5 anni </w:t>
            </w:r>
          </w:p>
          <w:p w14:paraId="16F09920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Diploma di istituto d’arte 2-3 anni </w:t>
            </w:r>
          </w:p>
          <w:p w14:paraId="272F10F5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Diploma di istituto d’arte 4-5 anni </w:t>
            </w:r>
          </w:p>
          <w:p w14:paraId="53AA408C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</w:t>
            </w:r>
            <w:r w:rsidRPr="00BF7098">
              <w:rPr>
                <w:rFonts w:ascii="Gadugi" w:hAnsi="Gadugi" w:cs="Arial"/>
                <w:sz w:val="21"/>
                <w:szCs w:val="21"/>
              </w:rPr>
              <w:t>Diploma di istituto tecnico</w:t>
            </w:r>
          </w:p>
          <w:p w14:paraId="457B27E1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>Diploma di istituto magistrale</w:t>
            </w:r>
          </w:p>
          <w:p w14:paraId="20B5C798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>Diploma di liceo (classico, scientifico, ecc.)</w:t>
            </w:r>
          </w:p>
          <w:p w14:paraId="78B6D86C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Diploma di Accademia di Belle Arti, Danza, Arte Drammatica, ISIA, ecc. </w:t>
            </w:r>
          </w:p>
          <w:p w14:paraId="1999AF02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Gadugi" w:hAnsi="Gadugi" w:cs="Arial"/>
                <w:sz w:val="21"/>
                <w:szCs w:val="21"/>
              </w:rPr>
              <w:t>Conservatorio (vecchio ordinamento)</w:t>
            </w:r>
          </w:p>
          <w:p w14:paraId="37DB984C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>Diploma universitario (2-3 anni) del vecchio ordinamento (incluse le scuole dirette a fini speciali o parauniversitarie)</w:t>
            </w:r>
          </w:p>
          <w:p w14:paraId="7E6E7AC4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>Diploma accademico di Alta Formazione Artistica, Musicale e Coreutica (A.F.A.M.) di I livello</w:t>
            </w:r>
          </w:p>
          <w:p w14:paraId="6F68A544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>Laurea triennale (di I livello) del nuovo ordinamento</w:t>
            </w:r>
          </w:p>
          <w:p w14:paraId="1C99097B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>Diploma accademico di Alta Formazione Artistica, Musicale e Coreutica (A.F.A.M.) di II livello</w:t>
            </w:r>
          </w:p>
          <w:p w14:paraId="360D7D30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Laurea (4-6 anni) del vecchio ordinamento, laurea specialistica o magistrale a ciclo unico </w:t>
            </w:r>
          </w:p>
          <w:p w14:paraId="3E887B8C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Gadugi" w:hAnsi="Gadugi" w:cs="Arial"/>
                <w:sz w:val="21"/>
                <w:szCs w:val="21"/>
              </w:rPr>
              <w:t>del nuovo ordinamento, laurea biennale specialistica (di II livello) del nuovo ordinamento</w:t>
            </w:r>
          </w:p>
          <w:p w14:paraId="14F86CEC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NON DICHIARABILE 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19776304" w14:textId="77777777" w:rsidR="00BF7098" w:rsidRPr="00BF7098" w:rsidRDefault="00BF7098" w:rsidP="00BF7098">
            <w:pPr>
              <w:keepLines/>
              <w:rPr>
                <w:rFonts w:ascii="Gadugi" w:hAnsi="Gadugi"/>
                <w:color w:val="000000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/>
                <w:color w:val="000000"/>
                <w:sz w:val="21"/>
                <w:szCs w:val="21"/>
              </w:rPr>
              <w:t xml:space="preserve"> Nessuno titolo di studio </w:t>
            </w:r>
          </w:p>
          <w:p w14:paraId="141E5CA9" w14:textId="77777777" w:rsidR="00BF7098" w:rsidRPr="00BF7098" w:rsidRDefault="00BF7098" w:rsidP="00BF7098">
            <w:pPr>
              <w:keepLines/>
              <w:rPr>
                <w:rFonts w:ascii="Gadugi" w:hAnsi="Gadugi"/>
                <w:color w:val="000000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/>
                <w:color w:val="000000"/>
                <w:sz w:val="21"/>
                <w:szCs w:val="21"/>
              </w:rPr>
              <w:t xml:space="preserve"> Licenza di scuola elementare (o valutazione finale equivalente) </w:t>
            </w:r>
          </w:p>
          <w:p w14:paraId="6BD56874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/>
                <w:color w:val="000000"/>
                <w:sz w:val="21"/>
                <w:szCs w:val="21"/>
              </w:rPr>
              <w:t xml:space="preserve"> Licenza di scuola media </w:t>
            </w:r>
          </w:p>
          <w:p w14:paraId="751518A8" w14:textId="77777777" w:rsidR="00BF7098" w:rsidRPr="00BF7098" w:rsidRDefault="00BF7098" w:rsidP="00BF7098">
            <w:pPr>
              <w:keepLines/>
              <w:rPr>
                <w:rFonts w:ascii="Gadugi" w:hAnsi="Gadugi"/>
                <w:color w:val="000000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/>
                <w:color w:val="000000"/>
                <w:sz w:val="21"/>
                <w:szCs w:val="21"/>
              </w:rPr>
              <w:t>Compimento inferiore/medio di Conservatorio musicale o di Accademia Nazionale di Danza (2-3 anni)</w:t>
            </w:r>
          </w:p>
          <w:p w14:paraId="455FE23D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Diploma di istituto professionale 2-3 anni </w:t>
            </w:r>
          </w:p>
          <w:p w14:paraId="0A7705B8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Diploma di istituto professionale 4-5 anni </w:t>
            </w:r>
          </w:p>
          <w:p w14:paraId="1323293B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Diploma di scuola magistrale 2-3 anni </w:t>
            </w:r>
          </w:p>
          <w:p w14:paraId="46F1778D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Diploma di scuola magistrale 4-5 anni </w:t>
            </w:r>
          </w:p>
          <w:p w14:paraId="38844220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Diploma di istituto d’arte 2-3 anni </w:t>
            </w:r>
          </w:p>
          <w:p w14:paraId="44E9A0AA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Diploma di istituto d’arte 4-5 anni </w:t>
            </w:r>
          </w:p>
          <w:p w14:paraId="51C567D5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</w:t>
            </w:r>
            <w:r w:rsidRPr="00BF7098">
              <w:rPr>
                <w:rFonts w:ascii="Gadugi" w:hAnsi="Gadugi" w:cs="Arial"/>
                <w:sz w:val="21"/>
                <w:szCs w:val="21"/>
              </w:rPr>
              <w:t>Diploma di istituto tecnico</w:t>
            </w:r>
          </w:p>
          <w:p w14:paraId="1D2D3A8F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>Diploma di istituto magistrale</w:t>
            </w:r>
          </w:p>
          <w:p w14:paraId="6B2C542B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>Diploma di liceo (classico, scientifico, ecc.)</w:t>
            </w:r>
          </w:p>
          <w:p w14:paraId="1EA5D5C2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Diploma di Accademia di Belle Arti, Danza, Arte Drammatica, ISIA, ecc. </w:t>
            </w:r>
          </w:p>
          <w:p w14:paraId="5B0628C0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Gadugi" w:hAnsi="Gadugi" w:cs="Arial"/>
                <w:sz w:val="21"/>
                <w:szCs w:val="21"/>
              </w:rPr>
              <w:t>Conservatorio (vecchio ordinamento)</w:t>
            </w:r>
          </w:p>
          <w:p w14:paraId="16562D36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>Diploma universitario (2-3 anni) del vecchio ordinamento (incluse le scuole dirette a fini speciali o parauniversitarie)</w:t>
            </w:r>
          </w:p>
          <w:p w14:paraId="031133D5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>Diploma accademico di Alta Formazione Artistica, Musicale e Coreutica (A.F.A.M.) di I livello</w:t>
            </w:r>
          </w:p>
          <w:p w14:paraId="45FE233B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>Laurea triennale (di I livello) del nuovo ordinamento</w:t>
            </w:r>
          </w:p>
          <w:p w14:paraId="419A78C2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>Diploma accademico di Alta Formazione Artistica, Musicale e Coreutica (A.F.A.M.) di II livello</w:t>
            </w:r>
          </w:p>
          <w:p w14:paraId="5E1791A7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>□</w:t>
            </w:r>
            <w:r w:rsidRPr="00BF7098">
              <w:rPr>
                <w:rFonts w:ascii="Gadugi" w:hAnsi="Gadugi" w:cs="Arial"/>
                <w:color w:val="000000"/>
                <w:sz w:val="21"/>
                <w:szCs w:val="21"/>
              </w:rPr>
              <w:t xml:space="preserve"> </w:t>
            </w:r>
            <w:r w:rsidRPr="00BF7098">
              <w:rPr>
                <w:rFonts w:ascii="Gadugi" w:hAnsi="Gadugi" w:cs="Arial"/>
                <w:sz w:val="21"/>
                <w:szCs w:val="21"/>
              </w:rPr>
              <w:t xml:space="preserve">Laurea (4-6 anni) del vecchio ordinamento, laurea specialistica o magistrale a ciclo unico </w:t>
            </w:r>
          </w:p>
          <w:p w14:paraId="493B9214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  <w:r w:rsidRPr="00BF7098">
              <w:rPr>
                <w:rFonts w:ascii="Gadugi" w:hAnsi="Gadugi" w:cs="Arial"/>
                <w:sz w:val="21"/>
                <w:szCs w:val="21"/>
              </w:rPr>
              <w:t>del nuovo ordinamento, laurea biennale specialistica (di II livello) del nuovo ordinamento</w:t>
            </w:r>
          </w:p>
          <w:p w14:paraId="0D5FDE03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1"/>
                <w:szCs w:val="21"/>
              </w:rPr>
            </w:pPr>
          </w:p>
          <w:p w14:paraId="31D4DD47" w14:textId="77777777" w:rsidR="00BF7098" w:rsidRPr="00BF7098" w:rsidRDefault="00BF7098" w:rsidP="00BF7098">
            <w:pPr>
              <w:keepLines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F7098">
              <w:rPr>
                <w:rFonts w:ascii="Arial" w:hAnsi="Arial" w:cs="Arial"/>
                <w:color w:val="000000"/>
                <w:sz w:val="21"/>
                <w:szCs w:val="21"/>
              </w:rPr>
              <w:t xml:space="preserve">□ NON DICHIARABILE </w:t>
            </w:r>
          </w:p>
          <w:p w14:paraId="4E39AB82" w14:textId="77777777" w:rsidR="00BF7098" w:rsidRPr="00BF7098" w:rsidRDefault="00BF7098" w:rsidP="00BF7098">
            <w:pPr>
              <w:keepLines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15757558" w14:textId="77777777" w:rsidR="00BF7098" w:rsidRPr="00BF7098" w:rsidRDefault="00BF7098" w:rsidP="00BF7098">
            <w:pPr>
              <w:keepLines/>
              <w:rPr>
                <w:rFonts w:ascii="Gadugi" w:hAnsi="Gadugi" w:cs="Arial"/>
                <w:sz w:val="22"/>
                <w:szCs w:val="22"/>
              </w:rPr>
            </w:pPr>
          </w:p>
        </w:tc>
      </w:tr>
      <w:tr w:rsidR="00BF7098" w:rsidRPr="00BF7098" w14:paraId="37CEF09B" w14:textId="77777777" w:rsidTr="00BF7098">
        <w:trPr>
          <w:gridAfter w:val="2"/>
          <w:wAfter w:w="1366" w:type="dxa"/>
          <w:trHeight w:val="300"/>
          <w:jc w:val="center"/>
        </w:trPr>
        <w:tc>
          <w:tcPr>
            <w:tcW w:w="4111" w:type="dxa"/>
            <w:shd w:val="clear" w:color="auto" w:fill="auto"/>
          </w:tcPr>
          <w:p w14:paraId="2619435D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18"/>
                <w:szCs w:val="18"/>
              </w:rPr>
            </w:pPr>
            <w:r w:rsidRPr="00BF7098">
              <w:rPr>
                <w:rFonts w:ascii="Gadugi" w:hAnsi="Gadugi"/>
                <w:b/>
                <w:color w:val="000000"/>
                <w:sz w:val="18"/>
                <w:szCs w:val="18"/>
              </w:rPr>
              <w:t xml:space="preserve">Con riferimento alla risposta fornita alla domanda precedente, SPECIFICARE qui di seguito il titolo di studio conseguito dalla MADRE </w:t>
            </w:r>
            <w:r w:rsidRPr="00BF7098">
              <w:rPr>
                <w:rFonts w:ascii="Gadugi" w:hAnsi="Gadugi"/>
                <w:color w:val="000000"/>
                <w:sz w:val="18"/>
                <w:szCs w:val="18"/>
              </w:rPr>
              <w:t>(……………………………………………………………………………………………………………………………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23A1B61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18"/>
                <w:szCs w:val="18"/>
              </w:rPr>
            </w:pPr>
            <w:r w:rsidRPr="00BF7098">
              <w:rPr>
                <w:rFonts w:ascii="Gadugi" w:hAnsi="Gadugi"/>
                <w:b/>
                <w:color w:val="000000"/>
                <w:sz w:val="18"/>
                <w:szCs w:val="18"/>
              </w:rPr>
              <w:t xml:space="preserve">Con riferimento alla risposta fornita alla domanda precedente, SPECIFICARE qui di seguito il titolo di studio conseguito dal PADRE </w:t>
            </w:r>
          </w:p>
          <w:p w14:paraId="7A3934D9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18"/>
                <w:szCs w:val="18"/>
              </w:rPr>
            </w:pPr>
            <w:r w:rsidRPr="00BF7098">
              <w:rPr>
                <w:rFonts w:ascii="Gadugi" w:hAnsi="Gadugi"/>
                <w:color w:val="000000"/>
                <w:sz w:val="18"/>
                <w:szCs w:val="18"/>
              </w:rPr>
              <w:t>(………..……………………………………………………………………………………………………………………………………</w:t>
            </w:r>
          </w:p>
          <w:p w14:paraId="7FAD5626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18"/>
                <w:szCs w:val="18"/>
              </w:rPr>
            </w:pPr>
          </w:p>
        </w:tc>
      </w:tr>
      <w:tr w:rsidR="00BF7098" w:rsidRPr="00BF7098" w14:paraId="5C6A198F" w14:textId="77777777" w:rsidTr="00BF7098">
        <w:trPr>
          <w:trHeight w:val="275"/>
          <w:jc w:val="center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18F14D71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BF7098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Pr="00BF7098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335" w:type="dxa"/>
            <w:gridSpan w:val="4"/>
            <w:shd w:val="clear" w:color="auto" w:fill="auto"/>
            <w:vAlign w:val="center"/>
          </w:tcPr>
          <w:p w14:paraId="7C34A770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BF7098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14:paraId="0B086728" w14:textId="77777777" w:rsidR="00BF7098" w:rsidRPr="00BF7098" w:rsidRDefault="00BF7098" w:rsidP="00BF7098">
            <w:pPr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BF7098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BF7098" w:rsidRPr="00BF7098" w14:paraId="2DC08C14" w14:textId="77777777" w:rsidTr="00BF7098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  <w:gridSpan w:val="2"/>
            <w:shd w:val="clear" w:color="auto" w:fill="auto"/>
          </w:tcPr>
          <w:p w14:paraId="6D636D58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lastRenderedPageBreak/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Occupato alle dipendenze pubbliche con contratto di lavoro a tempo determinato /a progetto</w:t>
            </w:r>
          </w:p>
          <w:p w14:paraId="1A66C67A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Occupato alle dipendenze pubbliche con contratto a tempo indeterminato</w:t>
            </w:r>
          </w:p>
          <w:p w14:paraId="73D8F362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Occupato alle dipendenze private con contratto a tempo determinato/a progetto</w:t>
            </w:r>
          </w:p>
          <w:p w14:paraId="64FDF83A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Occupato alle dipendenze private con contratto a tempo indeterminato</w:t>
            </w:r>
          </w:p>
          <w:p w14:paraId="7E28AC32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Lavoratore autonomo</w:t>
            </w:r>
          </w:p>
          <w:p w14:paraId="79630647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Imprenditore/libero professionista</w:t>
            </w:r>
          </w:p>
          <w:p w14:paraId="66F4C568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prima occupazione da meno di 6 mesi</w:t>
            </w:r>
          </w:p>
          <w:p w14:paraId="57460B1C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prima occupazione da 6-11 mesi</w:t>
            </w:r>
          </w:p>
          <w:p w14:paraId="35251354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prima occupazione da 12-23 mesi</w:t>
            </w:r>
          </w:p>
          <w:p w14:paraId="6A635567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prima occupazione da oltre 24 mesi</w:t>
            </w:r>
          </w:p>
          <w:p w14:paraId="7FD05317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nuova occupazione da meno di 6 mesi</w:t>
            </w:r>
          </w:p>
          <w:p w14:paraId="7610912A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nuova occupazione da 6-11 mesi</w:t>
            </w:r>
          </w:p>
          <w:p w14:paraId="749DE32D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nuova occupazione da 12-23 mesi</w:t>
            </w:r>
          </w:p>
          <w:p w14:paraId="68213D57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nuova occupazione da oltre 24 mesi</w:t>
            </w:r>
          </w:p>
          <w:p w14:paraId="5E3B2685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mobilità</w:t>
            </w:r>
          </w:p>
          <w:p w14:paraId="1E419615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cassa integrazione</w:t>
            </w:r>
          </w:p>
          <w:p w14:paraId="55276E55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Pensionato/a</w:t>
            </w:r>
          </w:p>
          <w:p w14:paraId="64C09063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Casalingo/a</w:t>
            </w:r>
          </w:p>
          <w:p w14:paraId="4A701A2E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Studente</w:t>
            </w:r>
          </w:p>
          <w:p w14:paraId="49A925FC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Disoccupato/a</w:t>
            </w:r>
          </w:p>
          <w:p w14:paraId="79231520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NON RILEVABILE  </w:t>
            </w:r>
          </w:p>
        </w:tc>
        <w:tc>
          <w:tcPr>
            <w:tcW w:w="4381" w:type="dxa"/>
            <w:gridSpan w:val="3"/>
            <w:shd w:val="clear" w:color="auto" w:fill="auto"/>
          </w:tcPr>
          <w:p w14:paraId="51EE71FF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Occupato alle dipendenze pubbliche con contratto di lavoro a tempo determinato /a progetto</w:t>
            </w:r>
          </w:p>
          <w:p w14:paraId="439829C4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Occupato alle dipendenze pubbliche con contratto a tempo indeterminato</w:t>
            </w:r>
          </w:p>
          <w:p w14:paraId="3F870DC8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Occupato alle dipendenze private con contratto a tempo determinato/a progetto</w:t>
            </w:r>
          </w:p>
          <w:p w14:paraId="3B2899BB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Occupato alle dipendenze private con contratto a tempo indeterminato</w:t>
            </w:r>
          </w:p>
          <w:p w14:paraId="1F9E803D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Lavoratore autonomo</w:t>
            </w:r>
          </w:p>
          <w:p w14:paraId="1EAA6DD1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Imprenditore/libero professionista</w:t>
            </w:r>
          </w:p>
          <w:p w14:paraId="0B43B39C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prima occupazione da meno di 6 mesi</w:t>
            </w:r>
          </w:p>
          <w:p w14:paraId="3F4E227E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prima occupazione da 6-11 mesi</w:t>
            </w:r>
          </w:p>
          <w:p w14:paraId="338E05CE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prima occupazione da 12-23mesi</w:t>
            </w:r>
          </w:p>
          <w:p w14:paraId="6A8174FE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prima occupazione da oltre 24 mesi</w:t>
            </w:r>
          </w:p>
          <w:p w14:paraId="03722738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nuova occupazione da meno di 6 mesi</w:t>
            </w:r>
          </w:p>
          <w:p w14:paraId="4D5734E2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nuova occupazione da 6-11 mesi</w:t>
            </w:r>
          </w:p>
          <w:p w14:paraId="25949C04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nuova occupazione da 12-23 mesi</w:t>
            </w:r>
          </w:p>
          <w:p w14:paraId="51321E18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cerca di nuova occupazione da oltre 24 mesi</w:t>
            </w:r>
          </w:p>
          <w:p w14:paraId="0AB953FE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mobilità</w:t>
            </w:r>
          </w:p>
          <w:p w14:paraId="02D7DF84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In cassa integrazione</w:t>
            </w:r>
          </w:p>
          <w:p w14:paraId="2EA66CD2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Pensionato/a</w:t>
            </w:r>
          </w:p>
          <w:p w14:paraId="41A99207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Casalingo/a</w:t>
            </w:r>
          </w:p>
          <w:p w14:paraId="2153E9F1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Studente</w:t>
            </w:r>
          </w:p>
          <w:p w14:paraId="2B427C66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Disoccupato/a</w:t>
            </w:r>
          </w:p>
          <w:p w14:paraId="30AB1139" w14:textId="77777777" w:rsidR="00BF7098" w:rsidRPr="00BF7098" w:rsidRDefault="00BF7098" w:rsidP="00BF7098">
            <w:pPr>
              <w:rPr>
                <w:rFonts w:ascii="Gadugi" w:hAnsi="Gadugi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Arial"/>
                <w:sz w:val="22"/>
                <w:szCs w:val="22"/>
              </w:rPr>
              <w:t xml:space="preserve"> NON RILEVABILE  </w:t>
            </w:r>
          </w:p>
        </w:tc>
      </w:tr>
    </w:tbl>
    <w:p w14:paraId="4ECAA2F9" w14:textId="77777777" w:rsidR="00975F41" w:rsidRDefault="00975F41" w:rsidP="00BF7098">
      <w:pPr>
        <w:spacing w:after="200" w:line="276" w:lineRule="auto"/>
        <w:jc w:val="center"/>
        <w:rPr>
          <w:rFonts w:ascii="Gadugi" w:hAnsi="Gadugi"/>
          <w:b/>
          <w:sz w:val="26"/>
          <w:szCs w:val="26"/>
        </w:rPr>
      </w:pPr>
    </w:p>
    <w:p w14:paraId="4EDAFDC7" w14:textId="77777777" w:rsidR="00BF7098" w:rsidRPr="00BF7098" w:rsidRDefault="00BF7098" w:rsidP="00BF7098">
      <w:pPr>
        <w:spacing w:after="200" w:line="276" w:lineRule="auto"/>
        <w:jc w:val="center"/>
        <w:rPr>
          <w:rFonts w:ascii="Gadugi" w:hAnsi="Gadugi"/>
          <w:b/>
          <w:sz w:val="26"/>
          <w:szCs w:val="26"/>
        </w:rPr>
      </w:pPr>
      <w:r w:rsidRPr="00BF7098">
        <w:rPr>
          <w:rFonts w:ascii="Gadugi" w:hAnsi="Gadugi"/>
          <w:b/>
          <w:sz w:val="26"/>
          <w:szCs w:val="26"/>
        </w:rPr>
        <w:t>SEZIONE 6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BF7098" w:rsidRPr="00BF7098" w14:paraId="37E73755" w14:textId="77777777" w:rsidTr="00BF7098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2469488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</w:rPr>
            </w:pPr>
            <w:r w:rsidRPr="00BF7098">
              <w:rPr>
                <w:rFonts w:ascii="Gadugi" w:hAnsi="Gadugi"/>
                <w:b/>
                <w:color w:val="000000"/>
              </w:rPr>
              <w:t xml:space="preserve">Il tuo nucleo familiare da quanti adulti è composto? </w:t>
            </w:r>
          </w:p>
          <w:p w14:paraId="28BD0C0F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6"/>
                <w:szCs w:val="6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77846F71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Un solo adulto </w:t>
            </w:r>
          </w:p>
          <w:p w14:paraId="2EB433A5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</w:p>
          <w:p w14:paraId="522E0281" w14:textId="77777777" w:rsidR="00BF7098" w:rsidRPr="00BF7098" w:rsidRDefault="00BF7098" w:rsidP="00BF7098">
            <w:pPr>
              <w:rPr>
                <w:rFonts w:ascii="Arial" w:hAnsi="Arial" w:cs="Arial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 Più di un adulto (rispondere alla domanda successiva)</w:t>
            </w:r>
          </w:p>
          <w:p w14:paraId="4A22E63B" w14:textId="77777777" w:rsidR="00BF7098" w:rsidRPr="00BF7098" w:rsidRDefault="00BF7098" w:rsidP="00BF709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F7098" w:rsidRPr="00BF7098" w14:paraId="359785B6" w14:textId="77777777" w:rsidTr="00BF7098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3C427FD0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  <w:sz w:val="6"/>
                <w:szCs w:val="6"/>
              </w:rPr>
            </w:pPr>
          </w:p>
          <w:p w14:paraId="5E2E106C" w14:textId="77777777" w:rsidR="00BF7098" w:rsidRPr="00BF7098" w:rsidRDefault="00BF7098" w:rsidP="00BF7098">
            <w:pPr>
              <w:jc w:val="center"/>
              <w:rPr>
                <w:rFonts w:ascii="Gadugi" w:hAnsi="Gadugi"/>
                <w:b/>
                <w:color w:val="000000"/>
              </w:rPr>
            </w:pPr>
            <w:r w:rsidRPr="00BF7098">
              <w:rPr>
                <w:rFonts w:ascii="Gadugi" w:hAnsi="Gadugi"/>
                <w:b/>
                <w:color w:val="000000"/>
              </w:rPr>
              <w:t xml:space="preserve">Se il nucleo familiare è composto da più di un adulto, indicare se è presente almeno un adulto che lavora 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2838F27A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</w:t>
            </w:r>
            <w:r w:rsidRPr="00BF7098">
              <w:rPr>
                <w:rFonts w:ascii="Gadugi" w:hAnsi="Gadugi" w:cs="Calibri"/>
                <w:sz w:val="22"/>
                <w:szCs w:val="22"/>
              </w:rPr>
              <w:t xml:space="preserve"> Sì, è presente almeno un adulto che lavora</w:t>
            </w:r>
          </w:p>
          <w:p w14:paraId="2BBAF3BC" w14:textId="77777777" w:rsidR="00BF7098" w:rsidRPr="00BF7098" w:rsidRDefault="00BF7098" w:rsidP="00BF7098">
            <w:pPr>
              <w:rPr>
                <w:rFonts w:ascii="Gadugi" w:hAnsi="Gadugi" w:cs="Calibri"/>
                <w:sz w:val="22"/>
                <w:szCs w:val="22"/>
              </w:rPr>
            </w:pPr>
          </w:p>
          <w:p w14:paraId="3E253CBA" w14:textId="77777777" w:rsidR="00BF7098" w:rsidRPr="00BF7098" w:rsidRDefault="00BF7098" w:rsidP="00BF7098">
            <w:pPr>
              <w:rPr>
                <w:rFonts w:ascii="Gadugi" w:hAnsi="Gadugi"/>
                <w:color w:val="000000"/>
                <w:sz w:val="22"/>
                <w:szCs w:val="22"/>
              </w:rPr>
            </w:pPr>
            <w:r w:rsidRPr="00BF7098">
              <w:rPr>
                <w:rFonts w:ascii="Arial" w:hAnsi="Arial" w:cs="Arial"/>
                <w:sz w:val="22"/>
                <w:szCs w:val="22"/>
              </w:rPr>
              <w:t>□ Nel nucleo familiare nessun adulto lavora</w:t>
            </w:r>
          </w:p>
        </w:tc>
      </w:tr>
    </w:tbl>
    <w:p w14:paraId="10F15E4D" w14:textId="77777777" w:rsidR="00BF7098" w:rsidRPr="00BF7098" w:rsidRDefault="00BF7098" w:rsidP="00BF7098">
      <w:pPr>
        <w:rPr>
          <w:rFonts w:ascii="Gadugi" w:hAnsi="Gadugi"/>
          <w:b/>
          <w:sz w:val="26"/>
          <w:szCs w:val="26"/>
        </w:rPr>
      </w:pPr>
    </w:p>
    <w:p w14:paraId="16BB78E1" w14:textId="77777777" w:rsidR="00BF7098" w:rsidRDefault="00BF7098" w:rsidP="00BF7098">
      <w:pPr>
        <w:rPr>
          <w:rFonts w:ascii="Gadugi" w:hAnsi="Gadugi"/>
          <w:b/>
          <w:sz w:val="26"/>
          <w:szCs w:val="26"/>
        </w:rPr>
      </w:pPr>
    </w:p>
    <w:p w14:paraId="31191F77" w14:textId="77777777" w:rsidR="00992FC8" w:rsidRDefault="00992FC8" w:rsidP="00BF7098">
      <w:pPr>
        <w:rPr>
          <w:rFonts w:ascii="Gadugi" w:hAnsi="Gadugi"/>
          <w:b/>
          <w:sz w:val="26"/>
          <w:szCs w:val="26"/>
        </w:rPr>
      </w:pPr>
    </w:p>
    <w:p w14:paraId="2BD8D5E6" w14:textId="77777777" w:rsidR="00992FC8" w:rsidRDefault="00992FC8" w:rsidP="00BF7098">
      <w:pPr>
        <w:rPr>
          <w:rFonts w:ascii="Gadugi" w:hAnsi="Gadugi"/>
          <w:b/>
          <w:sz w:val="26"/>
          <w:szCs w:val="26"/>
        </w:rPr>
      </w:pPr>
    </w:p>
    <w:p w14:paraId="38929ED7" w14:textId="77777777" w:rsidR="00992FC8" w:rsidRDefault="00992FC8" w:rsidP="00BF7098">
      <w:pPr>
        <w:rPr>
          <w:rFonts w:ascii="Gadugi" w:hAnsi="Gadugi"/>
          <w:b/>
          <w:sz w:val="26"/>
          <w:szCs w:val="26"/>
        </w:rPr>
      </w:pPr>
    </w:p>
    <w:p w14:paraId="6BE4601D" w14:textId="77777777" w:rsidR="00992FC8" w:rsidRPr="00BF7098" w:rsidRDefault="00992FC8" w:rsidP="00BF7098">
      <w:pPr>
        <w:rPr>
          <w:rFonts w:ascii="Gadugi" w:hAnsi="Gadugi"/>
          <w:b/>
          <w:sz w:val="26"/>
          <w:szCs w:val="26"/>
        </w:rPr>
      </w:pPr>
    </w:p>
    <w:p w14:paraId="334839B6" w14:textId="77777777" w:rsidR="00BF7098" w:rsidRPr="00BF7098" w:rsidRDefault="00992FC8" w:rsidP="00BF7098">
      <w:pPr>
        <w:widowControl w:val="0"/>
        <w:rPr>
          <w:rFonts w:eastAsia="Calibri"/>
          <w:sz w:val="4"/>
          <w:szCs w:val="4"/>
          <w:lang w:val="en-US" w:eastAsia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694F59CA" wp14:editId="243484B5">
                <wp:extent cx="6014085" cy="304800"/>
                <wp:effectExtent l="0" t="0" r="0" b="0"/>
                <wp:docPr id="9" name="Rettangolo 197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140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8F4E6" w14:textId="77777777" w:rsidR="00BF7098" w:rsidRPr="00E42E87" w:rsidRDefault="00BF7098" w:rsidP="00BF7098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E42E87">
                              <w:rPr>
                                <w:b/>
                                <w:sz w:val="21"/>
                                <w:szCs w:val="21"/>
                              </w:rPr>
                              <w:t>Allegato 3– Informativa e acquisizione sul consenso al trattamento dei dati personali moduli alunni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4F59CA" id="Rettangolo 197" o:spid="_x0000_s1028" alt="http://alfresco.indire.it:8080/share/proxy/alfresco/api/node/workspace/SpacesStore/67851bfa-6403-4505-9c1f-b6f940dcd3d9/content/thumbnails/imgpreview?c=force&amp;lastModified=imgpreview%3A1479282943691" style="width:473.5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" filled="f" stroked="f">
                <o:lock v:ext="edit" aspectratio="t"/>
                <v:textbox>
                  <w:txbxContent>
                    <w:p w14:paraId="0808F4E6" w14:textId="77777777" w:rsidR="00BF7098" w:rsidRPr="00E42E87" w:rsidRDefault="00BF7098" w:rsidP="00BF7098">
                      <w:pPr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E42E87">
                        <w:rPr>
                          <w:b/>
                          <w:sz w:val="21"/>
                          <w:szCs w:val="21"/>
                        </w:rPr>
                        <w:t>Allegato 3– Informativa e acquisizione sul consenso al trattamento dei dati personali moduli alunni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4DADAA6" w14:textId="77777777" w:rsidR="00BF7098" w:rsidRPr="00BF7098" w:rsidRDefault="00BF7098" w:rsidP="00BF7098">
      <w:pPr>
        <w:widowControl w:val="0"/>
        <w:rPr>
          <w:rFonts w:eastAsia="Calibri"/>
          <w:sz w:val="4"/>
          <w:szCs w:val="4"/>
          <w:lang w:val="en-US" w:eastAsia="en-US"/>
        </w:rPr>
      </w:pPr>
    </w:p>
    <w:p w14:paraId="0B0302DA" w14:textId="77777777" w:rsidR="00BF7098" w:rsidRPr="00BF7098" w:rsidRDefault="00BF7098" w:rsidP="00BF7098">
      <w:pPr>
        <w:widowControl w:val="0"/>
        <w:jc w:val="center"/>
        <w:rPr>
          <w:rFonts w:eastAsia="Calibri"/>
          <w:sz w:val="8"/>
          <w:szCs w:val="8"/>
          <w:lang w:val="en-US"/>
        </w:rPr>
      </w:pPr>
    </w:p>
    <w:p w14:paraId="0D911215" w14:textId="77777777" w:rsidR="00BF7098" w:rsidRPr="00BF7098" w:rsidRDefault="00BF7098" w:rsidP="00BF7098">
      <w:pPr>
        <w:autoSpaceDE w:val="0"/>
        <w:autoSpaceDN w:val="0"/>
        <w:adjustRightInd w:val="0"/>
        <w:jc w:val="center"/>
        <w:rPr>
          <w:rFonts w:eastAsia="Calibri"/>
          <w:b/>
          <w:noProof/>
          <w:color w:val="000000"/>
          <w:sz w:val="22"/>
          <w:szCs w:val="22"/>
        </w:rPr>
      </w:pPr>
    </w:p>
    <w:p w14:paraId="116F5B8A" w14:textId="77777777" w:rsidR="00BF7098" w:rsidRPr="00BF7098" w:rsidRDefault="00BF7098" w:rsidP="00BF7098">
      <w:pPr>
        <w:autoSpaceDE w:val="0"/>
        <w:autoSpaceDN w:val="0"/>
        <w:adjustRightInd w:val="0"/>
        <w:jc w:val="center"/>
        <w:rPr>
          <w:rFonts w:eastAsia="Calibri"/>
          <w:b/>
          <w:noProof/>
          <w:color w:val="000000"/>
          <w:sz w:val="22"/>
          <w:szCs w:val="22"/>
        </w:rPr>
      </w:pPr>
      <w:r w:rsidRPr="00BF7098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68480" behindDoc="1" locked="0" layoutInCell="1" allowOverlap="1" wp14:anchorId="0DD3E3EE" wp14:editId="14DBE294">
            <wp:simplePos x="0" y="0"/>
            <wp:positionH relativeFrom="page">
              <wp:posOffset>597535</wp:posOffset>
            </wp:positionH>
            <wp:positionV relativeFrom="page">
              <wp:posOffset>1092835</wp:posOffset>
            </wp:positionV>
            <wp:extent cx="5925215" cy="904875"/>
            <wp:effectExtent l="0" t="0" r="0" b="0"/>
            <wp:wrapNone/>
            <wp:docPr id="2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21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7818A" w14:textId="77777777" w:rsidR="00BF7098" w:rsidRPr="00BF7098" w:rsidRDefault="00BF7098" w:rsidP="00BF7098">
      <w:pPr>
        <w:autoSpaceDE w:val="0"/>
        <w:autoSpaceDN w:val="0"/>
        <w:adjustRightInd w:val="0"/>
        <w:jc w:val="center"/>
        <w:rPr>
          <w:rFonts w:eastAsia="Calibri"/>
          <w:b/>
          <w:noProof/>
          <w:color w:val="000000"/>
          <w:sz w:val="22"/>
          <w:szCs w:val="22"/>
        </w:rPr>
      </w:pPr>
    </w:p>
    <w:p w14:paraId="38D1851E" w14:textId="77777777" w:rsidR="00BF7098" w:rsidRPr="00BF7098" w:rsidRDefault="00BF7098" w:rsidP="00BF7098">
      <w:pPr>
        <w:autoSpaceDE w:val="0"/>
        <w:autoSpaceDN w:val="0"/>
        <w:adjustRightInd w:val="0"/>
        <w:jc w:val="center"/>
        <w:rPr>
          <w:rFonts w:eastAsia="Calibri"/>
          <w:b/>
          <w:noProof/>
          <w:color w:val="000000"/>
          <w:sz w:val="22"/>
          <w:szCs w:val="22"/>
        </w:rPr>
      </w:pPr>
    </w:p>
    <w:p w14:paraId="58EC9EA6" w14:textId="77777777" w:rsidR="00BF7098" w:rsidRPr="00BF7098" w:rsidRDefault="00BF7098" w:rsidP="00BF7098">
      <w:pPr>
        <w:autoSpaceDE w:val="0"/>
        <w:autoSpaceDN w:val="0"/>
        <w:adjustRightInd w:val="0"/>
        <w:rPr>
          <w:rFonts w:eastAsia="Calibri"/>
          <w:b/>
          <w:noProof/>
          <w:color w:val="000000"/>
          <w:sz w:val="16"/>
          <w:szCs w:val="16"/>
        </w:rPr>
      </w:pPr>
    </w:p>
    <w:p w14:paraId="088F1C7A" w14:textId="77777777" w:rsidR="00975F41" w:rsidRDefault="00975F41" w:rsidP="00BF709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lang w:eastAsia="en-US"/>
        </w:rPr>
      </w:pPr>
      <w:bookmarkStart w:id="1" w:name="_Hlk158655463"/>
    </w:p>
    <w:p w14:paraId="75442373" w14:textId="77777777" w:rsidR="00BF7098" w:rsidRPr="00BF7098" w:rsidRDefault="00BF7098" w:rsidP="00BF709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lang w:eastAsia="en-US"/>
        </w:rPr>
      </w:pPr>
      <w:r w:rsidRPr="00BF7098">
        <w:rPr>
          <w:rFonts w:eastAsia="Calibri"/>
          <w:b/>
          <w:noProof/>
          <w:color w:val="000000"/>
          <w:sz w:val="22"/>
          <w:szCs w:val="22"/>
        </w:rPr>
        <w:drawing>
          <wp:inline distT="0" distB="0" distL="0" distR="0" wp14:anchorId="500E0B61" wp14:editId="45D779D4">
            <wp:extent cx="281305" cy="251460"/>
            <wp:effectExtent l="0" t="0" r="4445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81" t="30481" r="26559" b="62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0D648" w14:textId="77777777" w:rsidR="00BF7098" w:rsidRPr="00BF7098" w:rsidRDefault="00BF7098" w:rsidP="00BF7098">
      <w:pPr>
        <w:rPr>
          <w:rFonts w:eastAsia="Arial Unicode MS"/>
          <w:sz w:val="6"/>
          <w:szCs w:val="6"/>
          <w:lang w:eastAsia="en-US"/>
        </w:rPr>
      </w:pPr>
    </w:p>
    <w:p w14:paraId="6AF96A63" w14:textId="77777777" w:rsidR="00BF7098" w:rsidRPr="00BF7098" w:rsidRDefault="00BF7098" w:rsidP="00BF7098">
      <w:pPr>
        <w:suppressLineNumbers/>
        <w:suppressAutoHyphens/>
        <w:spacing w:line="276" w:lineRule="auto"/>
        <w:ind w:left="90" w:right="73"/>
        <w:jc w:val="center"/>
        <w:rPr>
          <w:rFonts w:ascii="Calibri" w:eastAsia="Calibri" w:hAnsi="Calibri"/>
          <w:lang w:eastAsia="zh-CN"/>
        </w:rPr>
      </w:pPr>
      <w:r w:rsidRPr="00BF7098">
        <w:rPr>
          <w:rFonts w:eastAsia="Calibri"/>
          <w:b/>
          <w:lang w:eastAsia="zh-CN"/>
        </w:rPr>
        <w:t xml:space="preserve">Istituto Comprensivo </w:t>
      </w:r>
    </w:p>
    <w:p w14:paraId="7D7336D2" w14:textId="77777777" w:rsidR="00BF7098" w:rsidRPr="00BF7098" w:rsidRDefault="00BF7098" w:rsidP="00BF7098">
      <w:pPr>
        <w:suppressLineNumbers/>
        <w:suppressAutoHyphens/>
        <w:spacing w:line="276" w:lineRule="auto"/>
        <w:ind w:left="90" w:right="73"/>
        <w:jc w:val="center"/>
        <w:rPr>
          <w:rFonts w:ascii="Calibri" w:eastAsia="Calibri" w:hAnsi="Calibri"/>
          <w:lang w:eastAsia="zh-CN"/>
        </w:rPr>
      </w:pPr>
      <w:r w:rsidRPr="00BF7098">
        <w:rPr>
          <w:rFonts w:ascii="Calibri" w:eastAsia="Calibri" w:hAnsi="Calibri"/>
          <w:lang w:eastAsia="zh-CN"/>
        </w:rPr>
        <w:t>“</w:t>
      </w:r>
      <w:r w:rsidRPr="00BF7098">
        <w:rPr>
          <w:rFonts w:eastAsia="Calibri"/>
          <w:b/>
          <w:i/>
          <w:lang w:eastAsia="zh-CN"/>
        </w:rPr>
        <w:t>Carinola –Falciano del Massico”</w:t>
      </w:r>
    </w:p>
    <w:p w14:paraId="480B14FE" w14:textId="77777777" w:rsidR="00BF7098" w:rsidRPr="00BF7098" w:rsidRDefault="00BF7098" w:rsidP="00BF7098">
      <w:pPr>
        <w:suppressLineNumbers/>
        <w:suppressAutoHyphens/>
        <w:spacing w:line="276" w:lineRule="auto"/>
        <w:ind w:left="90" w:right="73"/>
        <w:jc w:val="center"/>
        <w:rPr>
          <w:rFonts w:ascii="Calibri" w:eastAsia="Calibri" w:hAnsi="Calibri"/>
          <w:lang w:eastAsia="zh-CN"/>
        </w:rPr>
      </w:pPr>
      <w:r w:rsidRPr="00BF7098">
        <w:rPr>
          <w:rFonts w:eastAsia="Calibri"/>
          <w:b/>
          <w:lang w:eastAsia="zh-CN"/>
        </w:rPr>
        <w:t>Corso Umberto I, n°45 -81030 Carinola (CE)</w:t>
      </w:r>
    </w:p>
    <w:p w14:paraId="6C31341B" w14:textId="77777777" w:rsidR="00BF7098" w:rsidRPr="00BF7098" w:rsidRDefault="00BF7098" w:rsidP="00BF7098">
      <w:pPr>
        <w:suppressLineNumbers/>
        <w:suppressAutoHyphens/>
        <w:spacing w:line="276" w:lineRule="auto"/>
        <w:ind w:left="90" w:right="73"/>
        <w:jc w:val="center"/>
        <w:rPr>
          <w:rFonts w:ascii="Calibri" w:eastAsia="Calibri" w:hAnsi="Calibri"/>
          <w:lang w:eastAsia="zh-CN"/>
        </w:rPr>
      </w:pPr>
      <w:r w:rsidRPr="00BF7098">
        <w:rPr>
          <w:rFonts w:eastAsia="Calibri"/>
          <w:lang w:eastAsia="zh-CN"/>
        </w:rPr>
        <w:t>Tel: 0823-939063; fax:0823-939542; Codice Fiscale: 95014250617</w:t>
      </w:r>
    </w:p>
    <w:p w14:paraId="36A8D5DD" w14:textId="77777777" w:rsidR="00BF7098" w:rsidRPr="00BF7098" w:rsidRDefault="00BF7098" w:rsidP="00BF7098">
      <w:pPr>
        <w:suppressLineNumbers/>
        <w:suppressAutoHyphens/>
        <w:spacing w:line="276" w:lineRule="auto"/>
        <w:ind w:left="90" w:right="73"/>
        <w:jc w:val="center"/>
        <w:rPr>
          <w:rFonts w:eastAsia="Calibri"/>
          <w:lang w:eastAsia="zh-CN"/>
        </w:rPr>
      </w:pPr>
      <w:r w:rsidRPr="00BF7098">
        <w:rPr>
          <w:rFonts w:eastAsia="Calibri"/>
          <w:b/>
          <w:lang w:eastAsia="zh-CN"/>
        </w:rPr>
        <w:t xml:space="preserve">Sito web: </w:t>
      </w:r>
      <w:hyperlink r:id="rId12" w:history="1">
        <w:r w:rsidRPr="00BF7098">
          <w:rPr>
            <w:rFonts w:eastAsia="Calibri"/>
            <w:b/>
            <w:color w:val="0000FF"/>
            <w:u w:val="single"/>
            <w:lang w:eastAsia="zh-CN"/>
          </w:rPr>
          <w:t>www.iccarinolafalciano.edu.it</w:t>
        </w:r>
      </w:hyperlink>
    </w:p>
    <w:p w14:paraId="0621420D" w14:textId="77777777" w:rsidR="00BF7098" w:rsidRPr="00BF7098" w:rsidRDefault="00BF7098" w:rsidP="00BF7098">
      <w:pPr>
        <w:suppressLineNumbers/>
        <w:suppressAutoHyphens/>
        <w:ind w:left="90" w:right="73"/>
        <w:jc w:val="center"/>
        <w:rPr>
          <w:rFonts w:eastAsia="Calibri"/>
          <w:color w:val="0000FF"/>
          <w:u w:val="single"/>
          <w:lang w:eastAsia="zh-CN"/>
        </w:rPr>
      </w:pPr>
      <w:r w:rsidRPr="00BF7098">
        <w:rPr>
          <w:rFonts w:eastAsia="Calibri"/>
          <w:lang w:eastAsia="zh-CN"/>
        </w:rPr>
        <w:t xml:space="preserve">       e-mail:</w:t>
      </w:r>
      <w:hyperlink r:id="rId13" w:history="1">
        <w:r w:rsidRPr="00BF7098">
          <w:rPr>
            <w:rFonts w:eastAsia="Calibri"/>
            <w:color w:val="0000FF"/>
            <w:u w:val="single"/>
            <w:lang w:eastAsia="zh-CN"/>
          </w:rPr>
          <w:t>ceic88700p@istruzione.it</w:t>
        </w:r>
      </w:hyperlink>
    </w:p>
    <w:p w14:paraId="44EF9A21" w14:textId="77777777" w:rsidR="00BF7098" w:rsidRPr="00BF7098" w:rsidRDefault="00BF7098" w:rsidP="00BF7098">
      <w:pPr>
        <w:tabs>
          <w:tab w:val="left" w:pos="7018"/>
        </w:tabs>
        <w:ind w:left="332"/>
        <w:jc w:val="center"/>
        <w:rPr>
          <w:rFonts w:eastAsia="Calibri"/>
          <w:b/>
          <w:sz w:val="28"/>
          <w:szCs w:val="28"/>
          <w:lang w:eastAsia="en-US"/>
        </w:rPr>
      </w:pPr>
    </w:p>
    <w:bookmarkEnd w:id="1"/>
    <w:p w14:paraId="36F8C0AD" w14:textId="77777777" w:rsidR="00BF7098" w:rsidRPr="00BF7098" w:rsidRDefault="00BF7098" w:rsidP="00BF7098">
      <w:pPr>
        <w:widowControl w:val="0"/>
        <w:spacing w:line="200" w:lineRule="exact"/>
        <w:rPr>
          <w:rFonts w:ascii="Calibri" w:eastAsia="Calibri" w:hAnsi="Calibri"/>
          <w:lang w:eastAsia="en-US"/>
        </w:rPr>
      </w:pPr>
    </w:p>
    <w:p w14:paraId="00047AC7" w14:textId="77777777" w:rsidR="00BF7098" w:rsidRPr="00BF7098" w:rsidRDefault="00BF7098" w:rsidP="00BF7098">
      <w:pPr>
        <w:widowControl w:val="0"/>
        <w:spacing w:line="360" w:lineRule="auto"/>
        <w:ind w:right="404"/>
        <w:jc w:val="center"/>
        <w:rPr>
          <w:rFonts w:ascii="Arial" w:eastAsia="Arial" w:hAnsi="Arial" w:cs="Arial"/>
          <w:lang w:eastAsia="en-US"/>
        </w:rPr>
      </w:pPr>
      <w:bookmarkStart w:id="2" w:name="INFORMATIVA_E_RICHIESTA_DI_CONSENSO_AL_T"/>
      <w:bookmarkEnd w:id="2"/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F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6"/>
          <w:lang w:eastAsia="en-US"/>
        </w:rPr>
        <w:t>V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 xml:space="preserve">E 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>H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ES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10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D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SE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S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 xml:space="preserve"> T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7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6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PE</w:t>
      </w:r>
      <w:r w:rsidRPr="00BF7098">
        <w:rPr>
          <w:rFonts w:ascii="Arial" w:eastAsia="Arial" w:hAnsi="Arial" w:cs="Arial"/>
          <w:b/>
          <w:bCs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10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SE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S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 R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GO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10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UE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2016</w:t>
      </w:r>
      <w:r w:rsidRPr="00BF7098">
        <w:rPr>
          <w:rFonts w:ascii="Arial" w:eastAsia="Arial" w:hAnsi="Arial" w:cs="Arial"/>
          <w:b/>
          <w:bCs/>
          <w:spacing w:val="6"/>
          <w:lang w:eastAsia="en-US"/>
        </w:rPr>
        <w:t>/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67</w:t>
      </w:r>
      <w:r w:rsidRPr="00BF7098">
        <w:rPr>
          <w:rFonts w:ascii="Arial" w:eastAsia="Arial" w:hAnsi="Arial" w:cs="Arial"/>
          <w:b/>
          <w:bCs/>
          <w:lang w:eastAsia="en-US"/>
        </w:rPr>
        <w:t>9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-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GO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G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 xml:space="preserve">R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10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PR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6"/>
          <w:lang w:eastAsia="en-US"/>
        </w:rPr>
        <w:t>Z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NE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(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G</w:t>
      </w:r>
      <w:r w:rsidRPr="00BF7098">
        <w:rPr>
          <w:rFonts w:ascii="Arial" w:eastAsia="Arial" w:hAnsi="Arial" w:cs="Arial"/>
          <w:b/>
          <w:bCs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P</w:t>
      </w:r>
      <w:r w:rsidRPr="00BF7098">
        <w:rPr>
          <w:rFonts w:ascii="Arial" w:eastAsia="Arial" w:hAnsi="Arial" w:cs="Arial"/>
          <w:b/>
          <w:bCs/>
          <w:lang w:eastAsia="en-US"/>
        </w:rPr>
        <w:t>R) E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.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G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S</w:t>
      </w:r>
      <w:r w:rsidRPr="00BF7098">
        <w:rPr>
          <w:rFonts w:ascii="Arial" w:eastAsia="Arial" w:hAnsi="Arial" w:cs="Arial"/>
          <w:b/>
          <w:bCs/>
          <w:lang w:eastAsia="en-US"/>
        </w:rPr>
        <w:t>.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3</w:t>
      </w:r>
      <w:r w:rsidRPr="00BF7098">
        <w:rPr>
          <w:rFonts w:ascii="Arial" w:eastAsia="Arial" w:hAnsi="Arial" w:cs="Arial"/>
          <w:b/>
          <w:bCs/>
          <w:lang w:eastAsia="en-US"/>
        </w:rPr>
        <w:t>0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G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U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G</w:t>
      </w:r>
      <w:r w:rsidRPr="00BF7098">
        <w:rPr>
          <w:rFonts w:ascii="Arial" w:eastAsia="Arial" w:hAnsi="Arial" w:cs="Arial"/>
          <w:b/>
          <w:bCs/>
          <w:lang w:eastAsia="en-US"/>
        </w:rPr>
        <w:t>NO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200</w:t>
      </w:r>
      <w:r w:rsidRPr="00BF7098">
        <w:rPr>
          <w:rFonts w:ascii="Arial" w:eastAsia="Arial" w:hAnsi="Arial" w:cs="Arial"/>
          <w:b/>
          <w:bCs/>
          <w:lang w:eastAsia="en-US"/>
        </w:rPr>
        <w:t>3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N.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19</w:t>
      </w:r>
      <w:r w:rsidRPr="00BF7098">
        <w:rPr>
          <w:rFonts w:ascii="Arial" w:eastAsia="Arial" w:hAnsi="Arial" w:cs="Arial"/>
          <w:b/>
          <w:bCs/>
          <w:lang w:eastAsia="en-US"/>
        </w:rPr>
        <w:t>6</w:t>
      </w:r>
    </w:p>
    <w:p w14:paraId="46E6D42C" w14:textId="77777777" w:rsidR="00BF7098" w:rsidRPr="00BF7098" w:rsidRDefault="00BF7098" w:rsidP="00992FC8">
      <w:pPr>
        <w:widowControl w:val="0"/>
        <w:numPr>
          <w:ilvl w:val="0"/>
          <w:numId w:val="2"/>
        </w:numPr>
        <w:tabs>
          <w:tab w:val="left" w:pos="550"/>
        </w:tabs>
        <w:spacing w:after="200" w:line="276" w:lineRule="auto"/>
        <w:ind w:left="550" w:right="8137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>U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Z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NE</w:t>
      </w:r>
    </w:p>
    <w:p w14:paraId="20667873" w14:textId="77777777" w:rsidR="00BF7098" w:rsidRPr="00BF7098" w:rsidRDefault="00BF7098" w:rsidP="00BF7098">
      <w:pPr>
        <w:widowControl w:val="0"/>
        <w:spacing w:line="100" w:lineRule="exact"/>
        <w:rPr>
          <w:rFonts w:ascii="Calibri" w:eastAsia="Calibri" w:hAnsi="Calibri"/>
          <w:sz w:val="10"/>
          <w:szCs w:val="10"/>
          <w:lang w:eastAsia="en-US"/>
        </w:rPr>
      </w:pPr>
    </w:p>
    <w:p w14:paraId="16279AAA" w14:textId="77777777" w:rsidR="00BF7098" w:rsidRPr="00BF7098" w:rsidRDefault="00BF7098" w:rsidP="00BF7098">
      <w:pPr>
        <w:widowControl w:val="0"/>
        <w:spacing w:line="200" w:lineRule="exact"/>
        <w:rPr>
          <w:rFonts w:ascii="Calibri" w:eastAsia="Calibri" w:hAnsi="Calibri"/>
          <w:lang w:eastAsia="en-US"/>
        </w:rPr>
      </w:pPr>
    </w:p>
    <w:p w14:paraId="086518CB" w14:textId="77777777" w:rsidR="00BF7098" w:rsidRPr="00BF7098" w:rsidRDefault="00BF7098" w:rsidP="00BF7098">
      <w:pPr>
        <w:widowControl w:val="0"/>
        <w:spacing w:line="276" w:lineRule="auto"/>
        <w:ind w:right="376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spacing w:val="-2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’I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-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le</w:t>
      </w:r>
      <w:r w:rsidRPr="00BF7098">
        <w:rPr>
          <w:rFonts w:ascii="Arial" w:eastAsia="Arial" w:hAnsi="Arial" w:cs="Arial"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0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D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3"/>
          <w:lang w:eastAsia="en-US"/>
        </w:rPr>
        <w:t>me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zi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lang w:eastAsia="en-US"/>
        </w:rPr>
        <w:t>ca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1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1"/>
          <w:lang w:eastAsia="en-US"/>
        </w:rPr>
        <w:t>(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ito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5"/>
          <w:lang w:eastAsia="en-US"/>
        </w:rPr>
        <w:t>D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1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)</w:t>
      </w:r>
      <w:r w:rsidRPr="00BF7098">
        <w:rPr>
          <w:rFonts w:ascii="Arial" w:eastAsia="Arial" w:hAnsi="Arial"/>
          <w:spacing w:val="-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è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te</w:t>
      </w:r>
      <w:r w:rsidRPr="00BF7098">
        <w:rPr>
          <w:rFonts w:ascii="Arial" w:eastAsia="Arial" w:hAnsi="Arial"/>
          <w:spacing w:val="-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lang w:eastAsia="en-US"/>
        </w:rPr>
        <w:t xml:space="preserve">ca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5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-2"/>
          <w:lang w:eastAsia="en-US"/>
        </w:rPr>
        <w:t>b</w:t>
      </w:r>
      <w:r w:rsidRPr="00BF7098">
        <w:rPr>
          <w:rFonts w:ascii="Arial" w:eastAsia="Arial" w:hAnsi="Arial" w:cs="Arial"/>
          <w:spacing w:val="3"/>
          <w:lang w:eastAsia="en-US"/>
        </w:rPr>
        <w:t>b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co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lang w:eastAsia="en-US"/>
        </w:rPr>
        <w:t>in</w:t>
      </w:r>
      <w:r w:rsidRPr="00BF7098">
        <w:rPr>
          <w:rFonts w:ascii="Arial" w:eastAsia="Arial" w:hAnsi="Arial" w:cs="Arial"/>
          <w:spacing w:val="-1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1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pa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6"/>
          <w:lang w:eastAsia="en-US"/>
        </w:rPr>
        <w:t>u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15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si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1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 xml:space="preserve">,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1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nd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pr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ssi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m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spacing w:val="10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ra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.</w:t>
      </w:r>
    </w:p>
    <w:p w14:paraId="2974DD98" w14:textId="77777777" w:rsidR="00BF7098" w:rsidRPr="00BF7098" w:rsidRDefault="00BF7098" w:rsidP="00BF7098">
      <w:pPr>
        <w:widowControl w:val="0"/>
        <w:spacing w:before="1" w:line="275" w:lineRule="auto"/>
        <w:ind w:right="373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b</w:t>
      </w:r>
      <w:r w:rsidRPr="00BF7098">
        <w:rPr>
          <w:rFonts w:ascii="Arial" w:eastAsia="Arial" w:hAnsi="Arial" w:cs="Arial"/>
          <w:lang w:eastAsia="en-US"/>
        </w:rPr>
        <w:t>ito</w:t>
      </w:r>
      <w:r w:rsidRPr="00BF7098">
        <w:rPr>
          <w:rFonts w:ascii="Arial" w:eastAsia="Arial" w:hAnsi="Arial" w:cs="Arial"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pro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spacing w:val="-2"/>
          <w:lang w:eastAsia="en-US"/>
        </w:rPr>
        <w:t>ra</w:t>
      </w:r>
      <w:r w:rsidRPr="00BF7098">
        <w:rPr>
          <w:rFonts w:ascii="Arial" w:eastAsia="Arial" w:hAnsi="Arial" w:cs="Arial"/>
          <w:spacing w:val="3"/>
          <w:lang w:eastAsia="en-US"/>
        </w:rPr>
        <w:t>mm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0"/>
          <w:lang w:eastAsia="en-US"/>
        </w:rPr>
        <w:t xml:space="preserve"> </w:t>
      </w:r>
      <w:r w:rsidRPr="00BF7098">
        <w:rPr>
          <w:rFonts w:ascii="Arial" w:eastAsia="Arial" w:hAnsi="Arial" w:cs="Arial"/>
          <w:spacing w:val="2"/>
          <w:lang w:eastAsia="en-US"/>
        </w:rPr>
        <w:t>F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0"/>
          <w:lang w:eastAsia="en-US"/>
        </w:rPr>
        <w:t xml:space="preserve"> </w:t>
      </w:r>
      <w:r w:rsidRPr="00BF7098">
        <w:rPr>
          <w:rFonts w:ascii="Arial" w:eastAsia="Arial" w:hAnsi="Arial" w:cs="Arial"/>
          <w:spacing w:val="1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2"/>
          <w:lang w:eastAsia="en-US"/>
        </w:rPr>
        <w:t>r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ur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li</w:t>
      </w:r>
      <w:r w:rsidRPr="00BF7098">
        <w:rPr>
          <w:rFonts w:ascii="Arial" w:eastAsia="Arial" w:hAnsi="Arial" w:cs="Arial"/>
          <w:spacing w:val="-15"/>
          <w:lang w:eastAsia="en-US"/>
        </w:rPr>
        <w:t xml:space="preserve"> </w:t>
      </w:r>
      <w:r w:rsidRPr="00BF7098">
        <w:rPr>
          <w:rFonts w:ascii="Arial" w:eastAsia="Arial" w:hAnsi="Arial" w:cs="Arial"/>
          <w:spacing w:val="6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urop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0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2021</w:t>
      </w:r>
      <w:r w:rsidRPr="00BF7098">
        <w:rPr>
          <w:rFonts w:ascii="Arial" w:eastAsia="Arial" w:hAnsi="Arial" w:cs="Arial"/>
          <w:lang w:eastAsia="en-US"/>
        </w:rPr>
        <w:t>/</w:t>
      </w:r>
      <w:r w:rsidRPr="00BF7098">
        <w:rPr>
          <w:rFonts w:ascii="Arial" w:eastAsia="Arial" w:hAnsi="Arial" w:cs="Arial"/>
          <w:spacing w:val="-2"/>
          <w:lang w:eastAsia="en-US"/>
        </w:rPr>
        <w:t>20</w:t>
      </w:r>
      <w:r w:rsidRPr="00BF7098">
        <w:rPr>
          <w:rFonts w:ascii="Arial" w:eastAsia="Arial" w:hAnsi="Arial" w:cs="Arial"/>
          <w:spacing w:val="3"/>
          <w:lang w:eastAsia="en-US"/>
        </w:rPr>
        <w:t>27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è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tiv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-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il</w:t>
      </w:r>
      <w:r w:rsidRPr="00BF7098">
        <w:rPr>
          <w:rFonts w:ascii="Arial" w:eastAsia="Arial" w:hAnsi="Arial" w:cs="Arial"/>
          <w:spacing w:val="-10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2"/>
          <w:lang w:eastAsia="en-US"/>
        </w:rPr>
        <w:t>oge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7"/>
          <w:lang w:eastAsia="en-US"/>
        </w:rPr>
        <w:t>“</w:t>
      </w:r>
      <w:r w:rsidRPr="00BF7098">
        <w:rPr>
          <w:rFonts w:ascii="Arial" w:eastAsia="Arial" w:hAnsi="Arial"/>
          <w:lang w:eastAsia="en-US"/>
        </w:rPr>
        <w:t>Programma Nazionale “Scuola e competenze” 2021-2027. (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1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 xml:space="preserve">N)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5"/>
          <w:lang w:eastAsia="en-US"/>
        </w:rPr>
        <w:t>D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RE è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svil</w:t>
      </w:r>
      <w:r w:rsidRPr="00BF7098">
        <w:rPr>
          <w:rFonts w:ascii="Arial" w:eastAsia="Arial" w:hAnsi="Arial"/>
          <w:spacing w:val="-5"/>
          <w:lang w:eastAsia="en-US"/>
        </w:rPr>
        <w:t>u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ge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la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ta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1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 xml:space="preserve">U 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de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le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op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 xml:space="preserve">to </w:t>
      </w:r>
      <w:r w:rsidRPr="00BF7098">
        <w:rPr>
          <w:rFonts w:ascii="Arial" w:eastAsia="Arial" w:hAnsi="Arial"/>
          <w:spacing w:val="1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>N,</w:t>
      </w:r>
      <w:r w:rsidRPr="00BF7098">
        <w:rPr>
          <w:rFonts w:ascii="Arial" w:eastAsia="Arial" w:hAnsi="Arial"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proge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4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re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4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rap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mo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rag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4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4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0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0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4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upp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4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0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b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ne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ci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4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/>
          <w:spacing w:val="-2"/>
          <w:lang w:eastAsia="en-US"/>
        </w:rPr>
        <w:t>de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1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par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ro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to</w:t>
      </w:r>
      <w:r w:rsidRPr="00BF7098">
        <w:rPr>
          <w:rFonts w:ascii="Arial" w:eastAsia="Arial" w:hAnsi="Arial"/>
          <w:lang w:eastAsia="en-US"/>
        </w:rPr>
        <w:t>.</w:t>
      </w:r>
    </w:p>
    <w:p w14:paraId="0365CC64" w14:textId="77777777" w:rsidR="00BF7098" w:rsidRPr="00BF7098" w:rsidRDefault="00BF7098" w:rsidP="00BF7098">
      <w:pPr>
        <w:widowControl w:val="0"/>
        <w:spacing w:before="2" w:line="276" w:lineRule="auto"/>
        <w:ind w:right="379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udde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ta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ra</w:t>
      </w:r>
      <w:r w:rsidRPr="00BF7098">
        <w:rPr>
          <w:rFonts w:ascii="Arial" w:eastAsia="Arial" w:hAnsi="Arial"/>
          <w:lang w:eastAsia="en-US"/>
        </w:rPr>
        <w:t>cc</w:t>
      </w:r>
      <w:r w:rsidRPr="00BF7098">
        <w:rPr>
          <w:rFonts w:ascii="Arial" w:eastAsia="Arial" w:hAnsi="Arial"/>
          <w:spacing w:val="3"/>
          <w:lang w:eastAsia="en-US"/>
        </w:rPr>
        <w:t>og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ie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ud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p</w:t>
      </w:r>
      <w:r w:rsidRPr="00BF7098">
        <w:rPr>
          <w:rFonts w:ascii="Arial" w:eastAsia="Arial" w:hAnsi="Arial"/>
          <w:spacing w:val="3"/>
          <w:lang w:eastAsia="en-US"/>
        </w:rPr>
        <w:t>er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per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a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h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 xml:space="preserve">a 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io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par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tiv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à</w:t>
      </w:r>
      <w:r w:rsidRPr="00BF7098">
        <w:rPr>
          <w:rFonts w:ascii="Arial" w:eastAsia="Arial" w:hAnsi="Arial"/>
          <w:spacing w:val="-2"/>
          <w:lang w:eastAsia="en-US"/>
        </w:rPr>
        <w:t xml:space="preserve"> 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oge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.</w:t>
      </w:r>
    </w:p>
    <w:p w14:paraId="735EC655" w14:textId="77777777" w:rsidR="00BF7098" w:rsidRPr="00BF7098" w:rsidRDefault="00BF7098" w:rsidP="00BF7098">
      <w:pPr>
        <w:widowControl w:val="0"/>
        <w:spacing w:line="276" w:lineRule="auto"/>
        <w:ind w:right="369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re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tiva</w:t>
      </w:r>
      <w:r w:rsidRPr="00BF7098">
        <w:rPr>
          <w:rFonts w:ascii="Arial" w:eastAsia="Arial" w:hAnsi="Arial"/>
          <w:spacing w:val="2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sa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9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1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go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en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UE</w:t>
      </w:r>
      <w:r w:rsidRPr="00BF7098">
        <w:rPr>
          <w:rFonts w:ascii="Arial" w:eastAsia="Arial" w:hAnsi="Arial"/>
          <w:spacing w:val="1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2</w:t>
      </w:r>
      <w:r w:rsidRPr="00BF7098">
        <w:rPr>
          <w:rFonts w:ascii="Arial" w:eastAsia="Arial" w:hAnsi="Arial"/>
          <w:spacing w:val="-2"/>
          <w:lang w:eastAsia="en-US"/>
        </w:rPr>
        <w:t>016</w:t>
      </w:r>
      <w:r w:rsidRPr="00BF7098">
        <w:rPr>
          <w:rFonts w:ascii="Arial" w:eastAsia="Arial" w:hAnsi="Arial"/>
          <w:lang w:eastAsia="en-US"/>
        </w:rPr>
        <w:t>/</w:t>
      </w:r>
      <w:r w:rsidRPr="00BF7098">
        <w:rPr>
          <w:rFonts w:ascii="Arial" w:eastAsia="Arial" w:hAnsi="Arial"/>
          <w:spacing w:val="3"/>
          <w:lang w:eastAsia="en-US"/>
        </w:rPr>
        <w:t>6</w:t>
      </w:r>
      <w:r w:rsidRPr="00BF7098">
        <w:rPr>
          <w:rFonts w:ascii="Arial" w:eastAsia="Arial" w:hAnsi="Arial"/>
          <w:spacing w:val="-2"/>
          <w:lang w:eastAsia="en-US"/>
        </w:rPr>
        <w:t>7</w:t>
      </w:r>
      <w:r w:rsidRPr="00BF7098">
        <w:rPr>
          <w:rFonts w:ascii="Arial" w:eastAsia="Arial" w:hAnsi="Arial"/>
          <w:lang w:eastAsia="en-US"/>
        </w:rPr>
        <w:t>9</w:t>
      </w:r>
      <w:r w:rsidRPr="00BF7098">
        <w:rPr>
          <w:rFonts w:ascii="Arial" w:eastAsia="Arial" w:hAnsi="Arial"/>
          <w:spacing w:val="2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-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go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6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1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 xml:space="preserve">la </w:t>
      </w:r>
      <w:r w:rsidRPr="00BF7098">
        <w:rPr>
          <w:rFonts w:ascii="Arial" w:eastAsia="Arial" w:hAnsi="Arial"/>
          <w:spacing w:val="1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ro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zi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de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5"/>
          <w:lang w:eastAsia="en-US"/>
        </w:rPr>
        <w:t>(</w:t>
      </w:r>
      <w:r w:rsidRPr="00BF7098">
        <w:rPr>
          <w:rFonts w:ascii="Arial" w:eastAsia="Arial" w:hAnsi="Arial"/>
          <w:spacing w:val="-2"/>
          <w:lang w:eastAsia="en-US"/>
        </w:rPr>
        <w:t>ne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D</w:t>
      </w:r>
      <w:r w:rsidRPr="00BF7098">
        <w:rPr>
          <w:rFonts w:ascii="Arial" w:eastAsia="Arial" w:hAnsi="Arial"/>
          <w:spacing w:val="1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1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)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de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D</w:t>
      </w:r>
      <w:r w:rsidRPr="00BF7098">
        <w:rPr>
          <w:rFonts w:ascii="Arial" w:eastAsia="Arial" w:hAnsi="Arial"/>
          <w:spacing w:val="4"/>
          <w:lang w:eastAsia="en-US"/>
        </w:rPr>
        <w:t>.</w:t>
      </w:r>
      <w:r w:rsidRPr="00BF7098">
        <w:rPr>
          <w:rFonts w:ascii="Arial" w:eastAsia="Arial" w:hAnsi="Arial"/>
          <w:spacing w:val="-2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3</w:t>
      </w:r>
      <w:r w:rsidRPr="00BF7098">
        <w:rPr>
          <w:rFonts w:ascii="Arial" w:eastAsia="Arial" w:hAnsi="Arial"/>
          <w:lang w:eastAsia="en-US"/>
        </w:rPr>
        <w:t>0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20</w:t>
      </w:r>
      <w:r w:rsidRPr="00BF7098">
        <w:rPr>
          <w:rFonts w:ascii="Arial" w:eastAsia="Arial" w:hAnsi="Arial"/>
          <w:spacing w:val="3"/>
          <w:lang w:eastAsia="en-US"/>
        </w:rPr>
        <w:t>0</w:t>
      </w:r>
      <w:r w:rsidRPr="00BF7098">
        <w:rPr>
          <w:rFonts w:ascii="Arial" w:eastAsia="Arial" w:hAnsi="Arial"/>
          <w:lang w:eastAsia="en-US"/>
        </w:rPr>
        <w:t>3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1</w:t>
      </w:r>
      <w:r w:rsidRPr="00BF7098">
        <w:rPr>
          <w:rFonts w:ascii="Arial" w:eastAsia="Arial" w:hAnsi="Arial"/>
          <w:spacing w:val="3"/>
          <w:lang w:eastAsia="en-US"/>
        </w:rPr>
        <w:t>9</w:t>
      </w:r>
      <w:r w:rsidRPr="00BF7098">
        <w:rPr>
          <w:rFonts w:ascii="Arial" w:eastAsia="Arial" w:hAnsi="Arial"/>
          <w:lang w:eastAsia="en-US"/>
        </w:rPr>
        <w:t>6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(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 xml:space="preserve">a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er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)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1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D.</w:t>
      </w:r>
      <w:r w:rsidRPr="00BF7098">
        <w:rPr>
          <w:rFonts w:ascii="Arial" w:eastAsia="Arial" w:hAnsi="Arial"/>
          <w:spacing w:val="-2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196</w:t>
      </w:r>
      <w:r w:rsidRPr="00BF7098">
        <w:rPr>
          <w:rFonts w:ascii="Arial" w:eastAsia="Arial" w:hAnsi="Arial"/>
          <w:lang w:eastAsia="en-US"/>
        </w:rPr>
        <w:t>/</w:t>
      </w:r>
      <w:r w:rsidRPr="00BF7098">
        <w:rPr>
          <w:rFonts w:ascii="Arial" w:eastAsia="Arial" w:hAnsi="Arial"/>
          <w:spacing w:val="3"/>
          <w:lang w:eastAsia="en-US"/>
        </w:rPr>
        <w:t>2</w:t>
      </w:r>
      <w:r w:rsidRPr="00BF7098">
        <w:rPr>
          <w:rFonts w:ascii="Arial" w:eastAsia="Arial" w:hAnsi="Arial"/>
          <w:spacing w:val="-2"/>
          <w:lang w:eastAsia="en-US"/>
        </w:rPr>
        <w:t>00</w:t>
      </w:r>
      <w:r w:rsidRPr="00BF7098">
        <w:rPr>
          <w:rFonts w:ascii="Arial" w:eastAsia="Arial" w:hAnsi="Arial"/>
          <w:lang w:eastAsia="en-US"/>
        </w:rPr>
        <w:t>3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ve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 xml:space="preserve">d 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f</w:t>
      </w:r>
      <w:r w:rsidRPr="00BF7098">
        <w:rPr>
          <w:rFonts w:ascii="Arial" w:eastAsia="Arial" w:hAnsi="Arial"/>
          <w:spacing w:val="3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ce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m</w:t>
      </w:r>
      <w:r w:rsidRPr="00BF7098">
        <w:rPr>
          <w:rFonts w:ascii="Arial" w:eastAsia="Arial" w:hAnsi="Arial"/>
          <w:spacing w:val="3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ur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te</w:t>
      </w:r>
      <w:r w:rsidRPr="00BF7098">
        <w:rPr>
          <w:rFonts w:ascii="Arial" w:eastAsia="Arial" w:hAnsi="Arial"/>
          <w:spacing w:val="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cc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ssi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te</w:t>
      </w:r>
      <w:r w:rsidRPr="00BF7098">
        <w:rPr>
          <w:rFonts w:ascii="Arial" w:eastAsia="Arial" w:hAnsi="Arial"/>
          <w:spacing w:val="3"/>
          <w:lang w:eastAsia="en-US"/>
        </w:rPr>
        <w:t xml:space="preserve"> 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lang w:eastAsia="en-US"/>
        </w:rPr>
        <w:t>ta</w:t>
      </w:r>
      <w:r w:rsidRPr="00BF7098">
        <w:rPr>
          <w:rFonts w:ascii="Arial" w:eastAsia="Arial" w:hAnsi="Arial"/>
          <w:spacing w:val="3"/>
          <w:lang w:eastAsia="en-US"/>
        </w:rPr>
        <w:t xml:space="preserve"> d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/>
          <w:spacing w:val="-2"/>
          <w:lang w:eastAsia="en-US"/>
        </w:rPr>
        <w:t>ap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 R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1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de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orm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tra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lang w:eastAsia="en-US"/>
        </w:rPr>
        <w:t>à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pr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3"/>
          <w:lang w:eastAsia="en-US"/>
        </w:rPr>
        <w:t xml:space="preserve"> a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 c</w:t>
      </w:r>
      <w:r w:rsidRPr="00BF7098">
        <w:rPr>
          <w:rFonts w:ascii="Arial" w:eastAsia="Arial" w:hAnsi="Arial"/>
          <w:spacing w:val="-2"/>
          <w:lang w:eastAsia="en-US"/>
        </w:rPr>
        <w:t>orre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zz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tà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tr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pa</w:t>
      </w:r>
      <w:r w:rsidRPr="00BF7098">
        <w:rPr>
          <w:rFonts w:ascii="Arial" w:eastAsia="Arial" w:hAnsi="Arial"/>
          <w:spacing w:val="3"/>
          <w:lang w:eastAsia="en-US"/>
        </w:rPr>
        <w:t>re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za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la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zza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e.</w:t>
      </w:r>
    </w:p>
    <w:p w14:paraId="15EB98F4" w14:textId="77777777" w:rsidR="00BF7098" w:rsidRPr="00BF7098" w:rsidRDefault="00BF7098" w:rsidP="00BF7098">
      <w:pPr>
        <w:widowControl w:val="0"/>
        <w:spacing w:line="226" w:lineRule="exact"/>
        <w:ind w:right="873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2"/>
          <w:lang w:eastAsia="en-US"/>
        </w:rPr>
        <w:t>T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 xml:space="preserve">li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t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-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'</w:t>
      </w:r>
      <w:r w:rsidRPr="00BF7098">
        <w:rPr>
          <w:rFonts w:ascii="Arial" w:eastAsia="Arial" w:hAnsi="Arial"/>
          <w:lang w:eastAsia="en-US"/>
        </w:rPr>
        <w:t>UE</w:t>
      </w:r>
      <w:r w:rsidRPr="00BF7098">
        <w:rPr>
          <w:rFonts w:ascii="Arial" w:eastAsia="Arial" w:hAnsi="Arial"/>
          <w:spacing w:val="1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.</w:t>
      </w:r>
    </w:p>
    <w:p w14:paraId="0A5775AD" w14:textId="77777777" w:rsidR="00BF7098" w:rsidRPr="00BF7098" w:rsidRDefault="00BF7098" w:rsidP="00BF7098">
      <w:pPr>
        <w:widowControl w:val="0"/>
        <w:spacing w:before="35" w:line="276" w:lineRule="auto"/>
        <w:ind w:right="373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1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rd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un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3"/>
          <w:lang w:eastAsia="en-US"/>
        </w:rPr>
        <w:t xml:space="preserve"> 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vi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era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il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ra</w:t>
      </w:r>
      <w:r w:rsidRPr="00BF7098">
        <w:rPr>
          <w:rFonts w:ascii="Arial" w:eastAsia="Arial" w:hAnsi="Arial"/>
          <w:lang w:eastAsia="en-US"/>
        </w:rPr>
        <w:t>cc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re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de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te</w:t>
      </w:r>
      <w:r w:rsidRPr="00BF7098">
        <w:rPr>
          <w:rFonts w:ascii="Arial" w:eastAsia="Arial" w:hAnsi="Arial"/>
          <w:spacing w:val="3"/>
          <w:lang w:eastAsia="en-US"/>
        </w:rPr>
        <w:t xml:space="preserve"> 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2</w:t>
      </w:r>
      <w:r w:rsidRPr="00BF7098">
        <w:rPr>
          <w:rFonts w:ascii="Arial" w:eastAsia="Arial" w:hAnsi="Arial"/>
          <w:lang w:eastAsia="en-US"/>
        </w:rPr>
        <w:t>5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ag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20</w:t>
      </w:r>
      <w:r w:rsidRPr="00BF7098">
        <w:rPr>
          <w:rFonts w:ascii="Arial" w:eastAsia="Arial" w:hAnsi="Arial"/>
          <w:spacing w:val="3"/>
          <w:lang w:eastAsia="en-US"/>
        </w:rPr>
        <w:t>1</w:t>
      </w:r>
      <w:r w:rsidRPr="00BF7098">
        <w:rPr>
          <w:rFonts w:ascii="Arial" w:eastAsia="Arial" w:hAnsi="Arial"/>
          <w:lang w:eastAsia="en-US"/>
        </w:rPr>
        <w:t xml:space="preserve">8 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ta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o.</w:t>
      </w:r>
    </w:p>
    <w:p w14:paraId="584A27B1" w14:textId="77777777" w:rsidR="00BF7098" w:rsidRPr="00BF7098" w:rsidRDefault="00BF7098" w:rsidP="00BF7098">
      <w:pPr>
        <w:widowControl w:val="0"/>
        <w:spacing w:line="276" w:lineRule="auto"/>
        <w:ind w:right="371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te</w:t>
      </w:r>
      <w:r w:rsidRPr="00BF7098">
        <w:rPr>
          <w:rFonts w:ascii="Arial" w:eastAsia="Arial" w:hAnsi="Arial"/>
          <w:spacing w:val="1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è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is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so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1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3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de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10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 xml:space="preserve">r </w:t>
      </w:r>
      <w:r w:rsidRPr="00BF7098">
        <w:rPr>
          <w:rFonts w:ascii="Arial" w:eastAsia="Arial" w:hAnsi="Arial" w:cs="Arial"/>
          <w:spacing w:val="-2"/>
          <w:lang w:eastAsia="en-US"/>
        </w:rPr>
        <w:t>ade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6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ll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n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tiva</w:t>
      </w:r>
      <w:r w:rsidRPr="00BF7098">
        <w:rPr>
          <w:rFonts w:ascii="Arial" w:eastAsia="Arial" w:hAnsi="Arial" w:cs="Arial"/>
          <w:spacing w:val="9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“</w:t>
      </w:r>
      <w:bookmarkStart w:id="3" w:name="_Hlk210729538"/>
      <w:r w:rsidRPr="00BF7098">
        <w:rPr>
          <w:rFonts w:ascii="Arial" w:eastAsia="Arial" w:hAnsi="Arial"/>
          <w:lang w:eastAsia="en-US"/>
        </w:rPr>
        <w:t xml:space="preserve">Programma Nazionale “Scuola e competenze” 2021-2027. </w:t>
      </w:r>
      <w:bookmarkEnd w:id="3"/>
      <w:r w:rsidRPr="00BF7098">
        <w:rPr>
          <w:rFonts w:ascii="Arial" w:eastAsia="Arial" w:hAnsi="Arial"/>
          <w:lang w:eastAsia="en-US"/>
        </w:rPr>
        <w:t>Priorità 01 – Scuola e competenze– Fondo Sociale Europeo Plus (FSE+) – Obiettivo Specifico ESO4.6 “Azioni di integrazione e potenziamento delle aree disciplinari di base con particolare riferimento al I e al II ciclo”, azione “Competenze di base” – Azione ESO4.</w:t>
      </w:r>
      <w:proofErr w:type="gramStart"/>
      <w:r w:rsidRPr="00BF7098">
        <w:rPr>
          <w:rFonts w:ascii="Arial" w:eastAsia="Arial" w:hAnsi="Arial"/>
          <w:lang w:eastAsia="en-US"/>
        </w:rPr>
        <w:t>6.A</w:t>
      </w:r>
      <w:proofErr w:type="gramEnd"/>
      <w:r w:rsidR="00992FC8">
        <w:rPr>
          <w:rFonts w:ascii="Arial" w:eastAsia="Arial" w:hAnsi="Arial"/>
          <w:lang w:eastAsia="en-US"/>
        </w:rPr>
        <w:t>4</w:t>
      </w:r>
      <w:r w:rsidRPr="00BF7098">
        <w:rPr>
          <w:rFonts w:ascii="Arial" w:eastAsia="Arial" w:hAnsi="Arial"/>
          <w:lang w:eastAsia="en-US"/>
        </w:rPr>
        <w:t xml:space="preserve"> – Sotto azione ESO4.6.A</w:t>
      </w:r>
      <w:r w:rsidR="00992FC8">
        <w:rPr>
          <w:rFonts w:ascii="Arial" w:eastAsia="Arial" w:hAnsi="Arial"/>
          <w:lang w:eastAsia="en-US"/>
        </w:rPr>
        <w:t>4</w:t>
      </w:r>
      <w:r w:rsidRPr="00BF7098">
        <w:rPr>
          <w:rFonts w:ascii="Arial" w:eastAsia="Arial" w:hAnsi="Arial"/>
          <w:lang w:eastAsia="en-US"/>
        </w:rPr>
        <w:t xml:space="preserve">. </w:t>
      </w:r>
      <w:r w:rsidR="00992FC8">
        <w:rPr>
          <w:rFonts w:ascii="Arial" w:eastAsia="Arial" w:hAnsi="Arial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”</w:t>
      </w:r>
    </w:p>
    <w:p w14:paraId="2FE193D5" w14:textId="77777777" w:rsidR="00BF7098" w:rsidRPr="00BF7098" w:rsidRDefault="00BF7098" w:rsidP="00BF7098">
      <w:pPr>
        <w:widowControl w:val="0"/>
        <w:spacing w:before="6" w:line="260" w:lineRule="exact"/>
        <w:rPr>
          <w:rFonts w:ascii="Calibri" w:eastAsia="Calibri" w:hAnsi="Calibri"/>
          <w:sz w:val="26"/>
          <w:szCs w:val="26"/>
          <w:lang w:eastAsia="en-US"/>
        </w:rPr>
      </w:pPr>
    </w:p>
    <w:p w14:paraId="7BF126BF" w14:textId="77777777" w:rsidR="00BF7098" w:rsidRPr="00BF7098" w:rsidRDefault="00BF7098" w:rsidP="00992FC8">
      <w:pPr>
        <w:widowControl w:val="0"/>
        <w:numPr>
          <w:ilvl w:val="0"/>
          <w:numId w:val="2"/>
        </w:numPr>
        <w:tabs>
          <w:tab w:val="left" w:pos="550"/>
        </w:tabs>
        <w:spacing w:after="200" w:line="276" w:lineRule="auto"/>
        <w:ind w:left="550" w:right="6803"/>
        <w:outlineLvl w:val="5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b/>
          <w:bCs/>
          <w:lang w:eastAsia="en-US"/>
        </w:rPr>
        <w:t>D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F</w:t>
      </w:r>
      <w:r w:rsidRPr="00BF7098">
        <w:rPr>
          <w:rFonts w:ascii="Arial" w:eastAsia="Arial" w:hAnsi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5"/>
          <w:lang w:eastAsia="en-US"/>
        </w:rPr>
        <w:t>N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Z</w:t>
      </w:r>
      <w:r w:rsidRPr="00BF7098">
        <w:rPr>
          <w:rFonts w:ascii="Arial" w:eastAsia="Arial" w:hAnsi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5"/>
          <w:lang w:eastAsia="en-US"/>
        </w:rPr>
        <w:t>N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(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c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f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/>
          <w:b/>
          <w:bCs/>
          <w:lang w:eastAsia="en-US"/>
        </w:rPr>
        <w:t>.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>G</w:t>
      </w:r>
      <w:r w:rsidRPr="00BF7098">
        <w:rPr>
          <w:rFonts w:ascii="Arial" w:eastAsia="Arial" w:hAnsi="Arial"/>
          <w:b/>
          <w:bCs/>
          <w:lang w:eastAsia="en-US"/>
        </w:rPr>
        <w:t>D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P</w:t>
      </w:r>
      <w:r w:rsidRPr="00BF7098">
        <w:rPr>
          <w:rFonts w:ascii="Arial" w:eastAsia="Arial" w:hAnsi="Arial"/>
          <w:b/>
          <w:bCs/>
          <w:lang w:eastAsia="en-US"/>
        </w:rPr>
        <w:t xml:space="preserve">R 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.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 xml:space="preserve"> 4</w:t>
      </w:r>
      <w:r w:rsidRPr="00BF7098">
        <w:rPr>
          <w:rFonts w:ascii="Arial" w:eastAsia="Arial" w:hAnsi="Arial"/>
          <w:b/>
          <w:bCs/>
          <w:lang w:eastAsia="en-US"/>
        </w:rPr>
        <w:t>)</w:t>
      </w:r>
    </w:p>
    <w:p w14:paraId="57896AE6" w14:textId="77777777" w:rsidR="00BF7098" w:rsidRPr="00BF7098" w:rsidRDefault="00BF7098" w:rsidP="00BF7098">
      <w:pPr>
        <w:widowControl w:val="0"/>
        <w:spacing w:line="283" w:lineRule="auto"/>
        <w:ind w:right="376"/>
        <w:jc w:val="both"/>
        <w:rPr>
          <w:rFonts w:ascii="Arial" w:eastAsia="Arial" w:hAnsi="Arial"/>
          <w:lang w:eastAsia="en-US"/>
        </w:rPr>
      </w:pPr>
      <w:bookmarkStart w:id="4" w:name="_GoBack"/>
      <w:bookmarkEnd w:id="4"/>
      <w:r w:rsidRPr="00BF7098">
        <w:rPr>
          <w:rFonts w:ascii="Arial" w:eastAsia="Arial" w:hAnsi="Arial"/>
          <w:spacing w:val="1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de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1</w:t>
      </w:r>
      <w:r w:rsidRPr="00BF7098">
        <w:rPr>
          <w:rFonts w:ascii="Arial" w:eastAsia="Arial" w:hAnsi="Arial"/>
          <w:lang w:eastAsia="en-US"/>
        </w:rPr>
        <w:t>3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1</w:t>
      </w:r>
      <w:r w:rsidRPr="00BF7098">
        <w:rPr>
          <w:rFonts w:ascii="Arial" w:eastAsia="Arial" w:hAnsi="Arial"/>
          <w:lang w:eastAsia="en-US"/>
        </w:rPr>
        <w:t>4</w:t>
      </w:r>
      <w:r w:rsidRPr="00BF7098">
        <w:rPr>
          <w:rFonts w:ascii="Arial" w:eastAsia="Arial" w:hAnsi="Arial"/>
          <w:spacing w:val="5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sz w:val="22"/>
          <w:szCs w:val="22"/>
          <w:lang w:eastAsia="en-US"/>
        </w:rPr>
        <w:t>d</w:t>
      </w:r>
      <w:r w:rsidRPr="00BF7098">
        <w:rPr>
          <w:rFonts w:ascii="Arial" w:eastAsia="Arial" w:hAnsi="Arial"/>
          <w:spacing w:val="-3"/>
          <w:sz w:val="22"/>
          <w:szCs w:val="22"/>
          <w:lang w:eastAsia="en-US"/>
        </w:rPr>
        <w:t>e</w:t>
      </w:r>
      <w:r w:rsidRPr="00BF7098">
        <w:rPr>
          <w:rFonts w:ascii="Arial" w:eastAsia="Arial" w:hAnsi="Arial"/>
          <w:sz w:val="22"/>
          <w:szCs w:val="22"/>
          <w:lang w:eastAsia="en-US"/>
        </w:rPr>
        <w:t xml:space="preserve">l </w:t>
      </w:r>
      <w:r w:rsidRPr="00BF7098">
        <w:rPr>
          <w:rFonts w:ascii="Arial" w:eastAsia="Arial" w:hAnsi="Arial" w:cs="Arial"/>
          <w:lang w:eastAsia="en-US"/>
        </w:rPr>
        <w:t>R</w:t>
      </w:r>
      <w:r w:rsidRPr="00BF7098">
        <w:rPr>
          <w:rFonts w:ascii="Arial" w:eastAsia="Arial" w:hAnsi="Arial" w:cs="Arial"/>
          <w:spacing w:val="-2"/>
          <w:lang w:eastAsia="en-US"/>
        </w:rPr>
        <w:t>eg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me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UE</w:t>
      </w:r>
      <w:r w:rsidRPr="00BF7098">
        <w:rPr>
          <w:rFonts w:ascii="Arial" w:eastAsia="Arial" w:hAnsi="Arial" w:cs="Arial"/>
          <w:spacing w:val="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2016</w:t>
      </w:r>
      <w:r w:rsidRPr="00BF7098">
        <w:rPr>
          <w:rFonts w:ascii="Arial" w:eastAsia="Arial" w:hAnsi="Arial" w:cs="Arial"/>
          <w:spacing w:val="4"/>
          <w:lang w:eastAsia="en-US"/>
        </w:rPr>
        <w:t>/</w:t>
      </w:r>
      <w:r w:rsidRPr="00BF7098">
        <w:rPr>
          <w:rFonts w:ascii="Arial" w:eastAsia="Arial" w:hAnsi="Arial" w:cs="Arial"/>
          <w:spacing w:val="-2"/>
          <w:lang w:eastAsia="en-US"/>
        </w:rPr>
        <w:t>67</w:t>
      </w:r>
      <w:r w:rsidRPr="00BF7098">
        <w:rPr>
          <w:rFonts w:ascii="Arial" w:eastAsia="Arial" w:hAnsi="Arial" w:cs="Arial"/>
          <w:lang w:eastAsia="en-US"/>
        </w:rPr>
        <w:t>9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lo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1</w:t>
      </w:r>
      <w:r w:rsidRPr="00BF7098">
        <w:rPr>
          <w:rFonts w:ascii="Arial" w:eastAsia="Arial" w:hAnsi="Arial" w:cs="Arial"/>
          <w:lang w:eastAsia="en-US"/>
        </w:rPr>
        <w:t>3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D.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L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.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1</w:t>
      </w:r>
      <w:r w:rsidRPr="00BF7098">
        <w:rPr>
          <w:rFonts w:ascii="Arial" w:eastAsia="Arial" w:hAnsi="Arial" w:cs="Arial"/>
          <w:spacing w:val="-2"/>
          <w:lang w:eastAsia="en-US"/>
        </w:rPr>
        <w:t>96</w:t>
      </w:r>
      <w:r w:rsidRPr="00BF7098">
        <w:rPr>
          <w:rFonts w:ascii="Arial" w:eastAsia="Arial" w:hAnsi="Arial" w:cs="Arial"/>
          <w:lang w:eastAsia="en-US"/>
        </w:rPr>
        <w:t>/</w:t>
      </w:r>
      <w:r w:rsidRPr="00BF7098">
        <w:rPr>
          <w:rFonts w:ascii="Arial" w:eastAsia="Arial" w:hAnsi="Arial" w:cs="Arial"/>
          <w:spacing w:val="3"/>
          <w:lang w:eastAsia="en-US"/>
        </w:rPr>
        <w:t>2</w:t>
      </w:r>
      <w:r w:rsidRPr="00BF7098">
        <w:rPr>
          <w:rFonts w:ascii="Arial" w:eastAsia="Arial" w:hAnsi="Arial" w:cs="Arial"/>
          <w:spacing w:val="-2"/>
          <w:lang w:eastAsia="en-US"/>
        </w:rPr>
        <w:t>003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p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 xml:space="preserve">, 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:</w:t>
      </w:r>
    </w:p>
    <w:p w14:paraId="4DD6D9D6" w14:textId="77777777" w:rsidR="00BF7098" w:rsidRPr="00BF7098" w:rsidRDefault="00BF7098" w:rsidP="00BF7098">
      <w:pPr>
        <w:widowControl w:val="0"/>
        <w:spacing w:before="15" w:line="240" w:lineRule="exact"/>
        <w:rPr>
          <w:rFonts w:ascii="Calibri" w:eastAsia="Calibri" w:hAnsi="Calibri"/>
          <w:sz w:val="24"/>
          <w:szCs w:val="24"/>
          <w:lang w:eastAsia="en-US"/>
        </w:rPr>
      </w:pPr>
    </w:p>
    <w:p w14:paraId="466FD03E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5"/>
        </w:tabs>
        <w:spacing w:after="200" w:line="276" w:lineRule="auto"/>
        <w:ind w:left="555" w:right="376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b/>
          <w:bCs/>
          <w:spacing w:val="-3"/>
          <w:lang w:eastAsia="en-US"/>
        </w:rPr>
        <w:lastRenderedPageBreak/>
        <w:t>L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’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ess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è</w:t>
      </w:r>
      <w:r w:rsidRPr="00BF7098">
        <w:rPr>
          <w:rFonts w:ascii="Arial" w:eastAsia="Arial" w:hAnsi="Arial"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un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u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8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“</w:t>
      </w:r>
      <w:r w:rsidRPr="00BF7098">
        <w:rPr>
          <w:rFonts w:ascii="Arial" w:eastAsia="Arial" w:hAnsi="Arial" w:cs="Arial"/>
          <w:spacing w:val="-2"/>
          <w:lang w:eastAsia="en-US"/>
        </w:rPr>
        <w:t>pe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38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si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”</w:t>
      </w:r>
      <w:r w:rsidRPr="00BF7098">
        <w:rPr>
          <w:rFonts w:ascii="Arial" w:eastAsia="Arial" w:hAnsi="Arial" w:cs="Arial"/>
          <w:spacing w:val="3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de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te</w:t>
      </w:r>
      <w:r w:rsidRPr="00BF7098">
        <w:rPr>
          <w:rFonts w:ascii="Arial" w:eastAsia="Arial" w:hAnsi="Arial" w:cs="Arial"/>
          <w:spacing w:val="36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in</w:t>
      </w:r>
      <w:r w:rsidRPr="00BF7098">
        <w:rPr>
          <w:rFonts w:ascii="Arial" w:eastAsia="Arial" w:hAnsi="Arial" w:cs="Arial"/>
          <w:spacing w:val="39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un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7"/>
          <w:lang w:eastAsia="en-US"/>
        </w:rPr>
        <w:t xml:space="preserve"> </w:t>
      </w:r>
      <w:r w:rsidRPr="00BF7098">
        <w:rPr>
          <w:rFonts w:ascii="Arial" w:eastAsia="Arial" w:hAnsi="Arial" w:cs="Arial"/>
          <w:spacing w:val="1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3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Me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br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6"/>
          <w:lang w:eastAsia="en-US"/>
        </w:rPr>
        <w:t>U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7"/>
          <w:lang w:eastAsia="en-US"/>
        </w:rPr>
        <w:t xml:space="preserve"> </w:t>
      </w:r>
      <w:r w:rsidRPr="00BF7098">
        <w:rPr>
          <w:rFonts w:ascii="Arial" w:eastAsia="Arial" w:hAnsi="Arial" w:cs="Arial"/>
          <w:spacing w:val="1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urop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a</w:t>
      </w:r>
    </w:p>
    <w:p w14:paraId="4A94AAC5" w14:textId="77777777" w:rsidR="00BF7098" w:rsidRPr="00BF7098" w:rsidRDefault="00BF7098" w:rsidP="00BF7098">
      <w:pPr>
        <w:widowControl w:val="0"/>
        <w:spacing w:before="35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ta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3"/>
          <w:lang w:eastAsia="en-US"/>
        </w:rPr>
        <w:t>er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op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er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.</w:t>
      </w:r>
    </w:p>
    <w:p w14:paraId="44683603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5"/>
        </w:tabs>
        <w:spacing w:before="35" w:after="200" w:line="276" w:lineRule="auto"/>
        <w:ind w:left="555" w:right="366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b/>
          <w:bCs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5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lang w:eastAsia="en-US"/>
        </w:rPr>
        <w:t>le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è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ls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5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uard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te</w:t>
      </w:r>
      <w:r w:rsidRPr="00BF7098">
        <w:rPr>
          <w:rFonts w:ascii="Arial" w:eastAsia="Arial" w:hAnsi="Arial"/>
          <w:spacing w:val="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6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5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spacing w:val="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;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i c</w:t>
      </w:r>
      <w:r w:rsidRPr="00BF7098">
        <w:rPr>
          <w:rFonts w:ascii="Arial" w:eastAsia="Arial" w:hAnsi="Arial"/>
          <w:spacing w:val="-2"/>
          <w:lang w:eastAsia="en-US"/>
        </w:rPr>
        <w:t>on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-2"/>
          <w:lang w:eastAsia="en-US"/>
        </w:rPr>
        <w:t>der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b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la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lang w:eastAsia="en-US"/>
        </w:rPr>
        <w:t>is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ca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ò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22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 xml:space="preserve">n </w:t>
      </w:r>
      <w:r w:rsidRPr="00BF7098">
        <w:rPr>
          <w:rFonts w:ascii="Arial" w:eastAsia="Arial" w:hAnsi="Arial"/>
          <w:spacing w:val="-2"/>
          <w:lang w:eastAsia="en-US"/>
        </w:rPr>
        <w:t>par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il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no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 xml:space="preserve">ivi 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3"/>
          <w:lang w:eastAsia="en-US"/>
        </w:rPr>
        <w:t>b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zi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n</w:t>
      </w:r>
      <w:r w:rsidRPr="00BF7098">
        <w:rPr>
          <w:rFonts w:ascii="Arial" w:eastAsia="Arial" w:hAnsi="Arial" w:cs="Arial"/>
          <w:spacing w:val="5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1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i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5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5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5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un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5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5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>iù</w:t>
      </w:r>
      <w:r w:rsidRPr="00BF7098">
        <w:rPr>
          <w:rFonts w:ascii="Arial" w:eastAsia="Arial" w:hAnsi="Arial"/>
          <w:spacing w:val="5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5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50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à</w:t>
      </w:r>
      <w:r w:rsidRPr="00BF7098">
        <w:rPr>
          <w:rFonts w:ascii="Arial" w:eastAsia="Arial" w:hAnsi="Arial"/>
          <w:spacing w:val="48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lang w:eastAsia="en-US"/>
        </w:rPr>
        <w:t>is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 xml:space="preserve">, 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g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ne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6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5"/>
          <w:lang w:eastAsia="en-US"/>
        </w:rPr>
        <w:t>si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ic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e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ur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.</w:t>
      </w:r>
    </w:p>
    <w:p w14:paraId="6CECE0E3" w14:textId="77777777" w:rsidR="00BF7098" w:rsidRPr="00BF7098" w:rsidRDefault="00BF7098" w:rsidP="00BF7098">
      <w:pPr>
        <w:widowControl w:val="0"/>
        <w:spacing w:before="9" w:line="120" w:lineRule="exact"/>
        <w:rPr>
          <w:rFonts w:ascii="Calibri" w:eastAsia="Calibri" w:hAnsi="Calibri"/>
          <w:sz w:val="12"/>
          <w:szCs w:val="12"/>
          <w:lang w:eastAsia="en-US"/>
        </w:rPr>
      </w:pPr>
    </w:p>
    <w:p w14:paraId="567C4F76" w14:textId="77777777" w:rsidR="00BF7098" w:rsidRPr="00BF7098" w:rsidRDefault="00BF7098" w:rsidP="00BF7098">
      <w:pPr>
        <w:widowControl w:val="0"/>
        <w:spacing w:before="74"/>
        <w:ind w:right="370"/>
        <w:jc w:val="both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2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2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2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29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27"/>
          <w:lang w:eastAsia="en-US"/>
        </w:rPr>
        <w:t xml:space="preserve"> </w:t>
      </w:r>
      <w:r w:rsidRPr="00BF7098">
        <w:rPr>
          <w:rFonts w:ascii="Arial" w:eastAsia="Arial" w:hAnsi="Arial"/>
          <w:spacing w:val="6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ra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ca</w:t>
      </w:r>
      <w:r w:rsidRPr="00BF7098">
        <w:rPr>
          <w:rFonts w:ascii="Arial" w:eastAsia="Arial" w:hAnsi="Arial"/>
          <w:spacing w:val="2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29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ito</w:t>
      </w:r>
      <w:r w:rsidRPr="00BF7098">
        <w:rPr>
          <w:rFonts w:ascii="Arial" w:eastAsia="Arial" w:hAnsi="Arial"/>
          <w:spacing w:val="27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G</w:t>
      </w:r>
      <w:r w:rsidRPr="00BF7098">
        <w:rPr>
          <w:rFonts w:ascii="Arial" w:eastAsia="Arial" w:hAnsi="Arial"/>
          <w:spacing w:val="1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>U</w:t>
      </w:r>
      <w:r w:rsidRPr="00BF7098">
        <w:rPr>
          <w:rFonts w:ascii="Arial" w:eastAsia="Arial" w:hAnsi="Arial"/>
          <w:spacing w:val="2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20</w:t>
      </w:r>
      <w:r w:rsidRPr="00BF7098">
        <w:rPr>
          <w:rFonts w:ascii="Arial" w:eastAsia="Arial" w:hAnsi="Arial"/>
          <w:spacing w:val="3"/>
          <w:lang w:eastAsia="en-US"/>
        </w:rPr>
        <w:t>1</w:t>
      </w:r>
      <w:r w:rsidRPr="00BF7098">
        <w:rPr>
          <w:rFonts w:ascii="Arial" w:eastAsia="Arial" w:hAnsi="Arial"/>
          <w:spacing w:val="7"/>
          <w:lang w:eastAsia="en-US"/>
        </w:rPr>
        <w:t>4</w:t>
      </w:r>
      <w:r w:rsidRPr="00BF7098">
        <w:rPr>
          <w:rFonts w:ascii="Arial" w:eastAsia="Arial" w:hAnsi="Arial"/>
          <w:spacing w:val="-2"/>
          <w:lang w:eastAsia="en-US"/>
        </w:rPr>
        <w:t>-2</w:t>
      </w:r>
      <w:r w:rsidRPr="00BF7098">
        <w:rPr>
          <w:rFonts w:ascii="Arial" w:eastAsia="Arial" w:hAnsi="Arial"/>
          <w:spacing w:val="3"/>
          <w:lang w:eastAsia="en-US"/>
        </w:rPr>
        <w:t>0</w:t>
      </w:r>
      <w:r w:rsidRPr="00BF7098">
        <w:rPr>
          <w:rFonts w:ascii="Arial" w:eastAsia="Arial" w:hAnsi="Arial"/>
          <w:spacing w:val="-2"/>
          <w:lang w:eastAsia="en-US"/>
        </w:rPr>
        <w:t>2</w:t>
      </w:r>
      <w:r w:rsidRPr="00BF7098">
        <w:rPr>
          <w:rFonts w:ascii="Arial" w:eastAsia="Arial" w:hAnsi="Arial"/>
          <w:lang w:eastAsia="en-US"/>
        </w:rPr>
        <w:t>0</w:t>
      </w:r>
      <w:r w:rsidRPr="00BF7098">
        <w:rPr>
          <w:rFonts w:ascii="Arial" w:eastAsia="Arial" w:hAnsi="Arial"/>
          <w:spacing w:val="29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2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21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zzo</w:t>
      </w:r>
    </w:p>
    <w:p w14:paraId="7A014A64" w14:textId="77777777" w:rsidR="00BF7098" w:rsidRPr="00BF7098" w:rsidRDefault="001F0EF2" w:rsidP="00BF7098">
      <w:pPr>
        <w:widowControl w:val="0"/>
        <w:spacing w:before="35"/>
        <w:ind w:right="2919"/>
        <w:jc w:val="both"/>
        <w:rPr>
          <w:rFonts w:ascii="Arial" w:eastAsia="Arial" w:hAnsi="Arial"/>
          <w:lang w:eastAsia="en-US"/>
        </w:rPr>
      </w:pPr>
      <w:hyperlink r:id="rId14">
        <w:r w:rsidR="00BF7098" w:rsidRPr="00BF7098">
          <w:rPr>
            <w:rFonts w:ascii="Arial" w:eastAsia="Arial" w:hAnsi="Arial"/>
            <w:color w:val="0000FF"/>
            <w:spacing w:val="-7"/>
            <w:u w:val="single" w:color="0000FF"/>
            <w:lang w:eastAsia="en-US"/>
          </w:rPr>
          <w:t>h</w:t>
        </w:r>
        <w:r w:rsidR="00BF7098"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t</w:t>
        </w:r>
        <w:r w:rsidR="00BF7098"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t</w:t>
        </w:r>
        <w:r w:rsidR="00BF7098"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p</w:t>
        </w:r>
        <w:r w:rsidR="00BF7098"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:</w:t>
        </w:r>
        <w:r w:rsidR="00BF7098"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/</w:t>
        </w:r>
        <w:r w:rsidR="00BF7098"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/</w:t>
        </w:r>
        <w:r w:rsidR="00BF7098"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po</w:t>
        </w:r>
        <w:r w:rsidR="00BF7098" w:rsidRPr="00BF7098">
          <w:rPr>
            <w:rFonts w:ascii="Arial" w:eastAsia="Arial" w:hAnsi="Arial"/>
            <w:color w:val="0000FF"/>
            <w:spacing w:val="-7"/>
            <w:u w:val="single" w:color="0000FF"/>
            <w:lang w:eastAsia="en-US"/>
          </w:rPr>
          <w:t>n</w:t>
        </w:r>
        <w:r w:rsidR="00BF7098"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2</w:t>
        </w:r>
        <w:r w:rsidR="00BF7098"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0</w:t>
        </w:r>
        <w:r w:rsidR="00BF7098"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142</w:t>
        </w:r>
        <w:r w:rsidR="00BF7098"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0</w:t>
        </w:r>
        <w:r w:rsidR="00BF7098"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20</w:t>
        </w:r>
        <w:r w:rsidR="00BF7098" w:rsidRPr="00BF7098">
          <w:rPr>
            <w:rFonts w:ascii="Arial" w:eastAsia="Arial" w:hAnsi="Arial"/>
            <w:color w:val="0000FF"/>
            <w:spacing w:val="4"/>
            <w:u w:val="single" w:color="0000FF"/>
            <w:lang w:eastAsia="en-US"/>
          </w:rPr>
          <w:t>.</w:t>
        </w:r>
        <w:r w:rsidR="00BF7098"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i</w:t>
        </w:r>
        <w:r w:rsidR="00BF7098" w:rsidRPr="00BF7098">
          <w:rPr>
            <w:rFonts w:ascii="Arial" w:eastAsia="Arial" w:hAnsi="Arial"/>
            <w:color w:val="0000FF"/>
            <w:spacing w:val="-6"/>
            <w:u w:val="single" w:color="0000FF"/>
            <w:lang w:eastAsia="en-US"/>
          </w:rPr>
          <w:t>n</w:t>
        </w:r>
        <w:r w:rsidR="00BF7098"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d</w:t>
        </w:r>
        <w:r w:rsidR="00BF7098" w:rsidRPr="00BF7098">
          <w:rPr>
            <w:rFonts w:ascii="Arial" w:eastAsia="Arial" w:hAnsi="Arial"/>
            <w:color w:val="0000FF"/>
            <w:spacing w:val="-5"/>
            <w:u w:val="single" w:color="0000FF"/>
            <w:lang w:eastAsia="en-US"/>
          </w:rPr>
          <w:t>i</w:t>
        </w:r>
        <w:r w:rsidR="00BF7098"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r</w:t>
        </w:r>
        <w:r w:rsidR="00BF7098"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e</w:t>
        </w:r>
        <w:r w:rsidR="00BF7098" w:rsidRPr="00BF7098">
          <w:rPr>
            <w:rFonts w:ascii="Arial" w:eastAsia="Arial" w:hAnsi="Arial"/>
            <w:color w:val="0000FF"/>
            <w:spacing w:val="4"/>
            <w:u w:val="single" w:color="0000FF"/>
            <w:lang w:eastAsia="en-US"/>
          </w:rPr>
          <w:t>.</w:t>
        </w:r>
        <w:r w:rsidR="00BF7098" w:rsidRPr="00BF7098">
          <w:rPr>
            <w:rFonts w:ascii="Arial" w:eastAsia="Arial" w:hAnsi="Arial"/>
            <w:color w:val="0000FF"/>
            <w:spacing w:val="-5"/>
            <w:u w:val="single" w:color="0000FF"/>
            <w:lang w:eastAsia="en-US"/>
          </w:rPr>
          <w:t>i</w:t>
        </w:r>
        <w:r w:rsidR="00BF7098"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t</w:t>
        </w:r>
        <w:r w:rsidR="00BF7098"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/</w:t>
        </w:r>
        <w:r w:rsidR="00BF7098" w:rsidRPr="00BF7098">
          <w:rPr>
            <w:rFonts w:ascii="Arial" w:eastAsia="Arial" w:hAnsi="Arial"/>
            <w:color w:val="0000FF"/>
            <w:spacing w:val="4"/>
            <w:u w:val="single" w:color="0000FF"/>
            <w:lang w:eastAsia="en-US"/>
          </w:rPr>
          <w:t>c</w:t>
        </w:r>
        <w:r w:rsidR="00BF7098" w:rsidRPr="00BF7098">
          <w:rPr>
            <w:rFonts w:ascii="Arial" w:eastAsia="Arial" w:hAnsi="Arial"/>
            <w:color w:val="0000FF"/>
            <w:spacing w:val="-5"/>
            <w:u w:val="single" w:color="0000FF"/>
            <w:lang w:eastAsia="en-US"/>
          </w:rPr>
          <w:t>l</w:t>
        </w:r>
        <w:r w:rsidR="00BF7098"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a</w:t>
        </w:r>
        <w:r w:rsidR="00BF7098"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s</w:t>
        </w:r>
        <w:r w:rsidR="00BF7098" w:rsidRPr="00BF7098">
          <w:rPr>
            <w:rFonts w:ascii="Arial" w:eastAsia="Arial" w:hAnsi="Arial"/>
            <w:color w:val="0000FF"/>
            <w:spacing w:val="-5"/>
            <w:u w:val="single" w:color="0000FF"/>
            <w:lang w:eastAsia="en-US"/>
          </w:rPr>
          <w:t>s</w:t>
        </w:r>
        <w:r w:rsidR="00BF7098"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e</w:t>
        </w:r>
        <w:r w:rsidR="00BF7098" w:rsidRPr="00BF7098">
          <w:rPr>
            <w:rFonts w:ascii="Arial" w:eastAsia="Arial" w:hAnsi="Arial"/>
            <w:color w:val="0000FF"/>
            <w:spacing w:val="-5"/>
            <w:u w:val="single" w:color="0000FF"/>
            <w:lang w:eastAsia="en-US"/>
          </w:rPr>
          <w:t>s</w:t>
        </w:r>
        <w:r w:rsidR="00BF7098"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/</w:t>
        </w:r>
        <w:r w:rsidR="00BF7098" w:rsidRPr="00BF7098">
          <w:rPr>
            <w:rFonts w:ascii="Arial" w:eastAsia="Arial" w:hAnsi="Arial"/>
            <w:color w:val="0000FF"/>
            <w:spacing w:val="4"/>
            <w:u w:val="single" w:color="0000FF"/>
            <w:lang w:eastAsia="en-US"/>
          </w:rPr>
          <w:t>c</w:t>
        </w:r>
        <w:r w:rsidR="00BF7098"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o</w:t>
        </w:r>
        <w:r w:rsidR="00BF7098"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mm</w:t>
        </w:r>
        <w:r w:rsidR="00BF7098"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o</w:t>
        </w:r>
        <w:r w:rsidR="00BF7098" w:rsidRPr="00BF7098">
          <w:rPr>
            <w:rFonts w:ascii="Arial" w:eastAsia="Arial" w:hAnsi="Arial"/>
            <w:color w:val="0000FF"/>
            <w:spacing w:val="-7"/>
            <w:u w:val="single" w:color="0000FF"/>
            <w:lang w:eastAsia="en-US"/>
          </w:rPr>
          <w:t>n</w:t>
        </w:r>
        <w:r w:rsidR="00BF7098"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/E</w:t>
        </w:r>
        <w:r w:rsidR="00BF7098"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L</w:t>
        </w:r>
        <w:r w:rsidR="00BF7098" w:rsidRPr="00BF7098">
          <w:rPr>
            <w:rFonts w:ascii="Arial" w:eastAsia="Arial" w:hAnsi="Arial"/>
            <w:color w:val="0000FF"/>
            <w:spacing w:val="1"/>
            <w:u w:val="single" w:color="0000FF"/>
            <w:lang w:eastAsia="en-US"/>
          </w:rPr>
          <w:t>E</w:t>
        </w:r>
        <w:r w:rsidR="00BF7098"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NC</w:t>
        </w:r>
        <w:r w:rsidR="00BF7098" w:rsidRPr="00BF7098">
          <w:rPr>
            <w:rFonts w:ascii="Arial" w:eastAsia="Arial" w:hAnsi="Arial"/>
            <w:color w:val="0000FF"/>
            <w:spacing w:val="-1"/>
            <w:u w:val="single" w:color="0000FF"/>
            <w:lang w:eastAsia="en-US"/>
          </w:rPr>
          <w:t>O</w:t>
        </w:r>
        <w:r w:rsidR="00BF7098"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_</w:t>
        </w:r>
        <w:r w:rsidR="00BF7098" w:rsidRPr="00BF7098">
          <w:rPr>
            <w:rFonts w:ascii="Arial" w:eastAsia="Arial" w:hAnsi="Arial"/>
            <w:color w:val="0000FF"/>
            <w:spacing w:val="5"/>
            <w:u w:val="single" w:color="0000FF"/>
            <w:lang w:eastAsia="en-US"/>
          </w:rPr>
          <w:t>D</w:t>
        </w:r>
        <w:r w:rsidR="00BF7098" w:rsidRPr="00BF7098">
          <w:rPr>
            <w:rFonts w:ascii="Arial" w:eastAsia="Arial" w:hAnsi="Arial"/>
            <w:color w:val="0000FF"/>
            <w:spacing w:val="1"/>
            <w:u w:val="single" w:color="0000FF"/>
            <w:lang w:eastAsia="en-US"/>
          </w:rPr>
          <w:t>A</w:t>
        </w:r>
        <w:r w:rsidR="00BF7098" w:rsidRPr="00BF7098">
          <w:rPr>
            <w:rFonts w:ascii="Arial" w:eastAsia="Arial" w:hAnsi="Arial"/>
            <w:color w:val="0000FF"/>
            <w:spacing w:val="-3"/>
            <w:u w:val="single" w:color="0000FF"/>
            <w:lang w:eastAsia="en-US"/>
          </w:rPr>
          <w:t>T</w:t>
        </w:r>
        <w:r w:rsidR="00BF7098" w:rsidRPr="00BF7098">
          <w:rPr>
            <w:rFonts w:ascii="Arial" w:eastAsia="Arial" w:hAnsi="Arial"/>
            <w:color w:val="0000FF"/>
            <w:spacing w:val="-6"/>
            <w:u w:val="single" w:color="0000FF"/>
            <w:lang w:eastAsia="en-US"/>
          </w:rPr>
          <w:t>I</w:t>
        </w:r>
        <w:r w:rsidR="00BF7098"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_</w:t>
        </w:r>
        <w:r w:rsidR="00BF7098" w:rsidRPr="00BF7098">
          <w:rPr>
            <w:rFonts w:ascii="Arial" w:eastAsia="Arial" w:hAnsi="Arial"/>
            <w:color w:val="0000FF"/>
            <w:spacing w:val="1"/>
            <w:u w:val="single" w:color="0000FF"/>
            <w:lang w:eastAsia="en-US"/>
          </w:rPr>
          <w:t>P</w:t>
        </w:r>
        <w:r w:rsidR="00BF7098" w:rsidRPr="00BF7098">
          <w:rPr>
            <w:rFonts w:ascii="Arial" w:eastAsia="Arial" w:hAnsi="Arial"/>
            <w:color w:val="0000FF"/>
            <w:spacing w:val="5"/>
            <w:u w:val="single" w:color="0000FF"/>
            <w:lang w:eastAsia="en-US"/>
          </w:rPr>
          <w:t>R</w:t>
        </w:r>
        <w:r w:rsidR="00BF7098" w:rsidRPr="00BF7098">
          <w:rPr>
            <w:rFonts w:ascii="Arial" w:eastAsia="Arial" w:hAnsi="Arial"/>
            <w:color w:val="0000FF"/>
            <w:spacing w:val="-6"/>
            <w:u w:val="single" w:color="0000FF"/>
            <w:lang w:eastAsia="en-US"/>
          </w:rPr>
          <w:t>I</w:t>
        </w:r>
        <w:r w:rsidR="00BF7098" w:rsidRPr="00BF7098">
          <w:rPr>
            <w:rFonts w:ascii="Arial" w:eastAsia="Arial" w:hAnsi="Arial"/>
            <w:color w:val="0000FF"/>
            <w:spacing w:val="1"/>
            <w:u w:val="single" w:color="0000FF"/>
            <w:lang w:eastAsia="en-US"/>
          </w:rPr>
          <w:t>VA</w:t>
        </w:r>
        <w:r w:rsidR="00BF7098"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C</w:t>
        </w:r>
        <w:r w:rsidR="00BF7098" w:rsidRPr="00BF7098">
          <w:rPr>
            <w:rFonts w:ascii="Arial" w:eastAsia="Arial" w:hAnsi="Arial"/>
            <w:color w:val="0000FF"/>
            <w:spacing w:val="-4"/>
            <w:u w:val="single" w:color="0000FF"/>
            <w:lang w:eastAsia="en-US"/>
          </w:rPr>
          <w:t>Y</w:t>
        </w:r>
        <w:r w:rsidR="00BF7098"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.</w:t>
        </w:r>
        <w:r w:rsidR="00BF7098"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p</w:t>
        </w:r>
        <w:r w:rsidR="00BF7098"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d</w:t>
        </w:r>
        <w:r w:rsidR="00BF7098"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f</w:t>
        </w:r>
      </w:hyperlink>
    </w:p>
    <w:p w14:paraId="1E8FC715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5"/>
        </w:tabs>
        <w:spacing w:before="35" w:after="200" w:line="276" w:lineRule="auto"/>
        <w:ind w:left="555" w:right="369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b/>
          <w:bCs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g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ie</w:t>
      </w:r>
      <w:r w:rsidRPr="00BF7098">
        <w:rPr>
          <w:rFonts w:ascii="Arial" w:eastAsia="Arial" w:hAnsi="Arial" w:cs="Arial"/>
          <w:b/>
          <w:bCs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lang w:eastAsia="en-US"/>
        </w:rPr>
        <w:t>li</w:t>
      </w:r>
      <w:r w:rsidRPr="00BF7098">
        <w:rPr>
          <w:rFonts w:ascii="Arial" w:eastAsia="Arial" w:hAnsi="Arial" w:cs="Arial"/>
          <w:b/>
          <w:bCs/>
          <w:spacing w:val="2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ra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2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-1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ra</w:t>
      </w:r>
      <w:r w:rsidRPr="00BF7098">
        <w:rPr>
          <w:rFonts w:ascii="Arial" w:eastAsia="Arial" w:hAnsi="Arial" w:cs="Arial"/>
          <w:lang w:eastAsia="en-US"/>
        </w:rPr>
        <w:t>z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 xml:space="preserve">le </w:t>
      </w:r>
      <w:r w:rsidRPr="00BF7098">
        <w:rPr>
          <w:rFonts w:ascii="Arial" w:eastAsia="Arial" w:hAnsi="Arial"/>
          <w:spacing w:val="-2"/>
          <w:lang w:eastAsia="en-US"/>
        </w:rPr>
        <w:t>op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4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it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25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2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vi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5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1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g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22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he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2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4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ppar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si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h</w:t>
      </w:r>
      <w:r w:rsidRPr="00BF7098">
        <w:rPr>
          <w:rFonts w:ascii="Arial" w:eastAsia="Arial" w:hAnsi="Arial" w:cs="Arial"/>
          <w:lang w:eastAsia="en-US"/>
        </w:rPr>
        <w:t>é</w:t>
      </w:r>
      <w:r w:rsidRPr="00BF7098">
        <w:rPr>
          <w:rFonts w:ascii="Arial" w:eastAsia="Arial" w:hAnsi="Arial" w:cs="Arial"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2"/>
          <w:lang w:eastAsia="en-US"/>
        </w:rPr>
        <w:t>r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ta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 xml:space="preserve">ti 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ti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de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3"/>
          <w:lang w:eastAsia="en-US"/>
        </w:rPr>
        <w:t xml:space="preserve"> m</w:t>
      </w:r>
      <w:r w:rsidRPr="00BF7098">
        <w:rPr>
          <w:rFonts w:ascii="Arial" w:eastAsia="Arial" w:hAnsi="Arial"/>
          <w:spacing w:val="-2"/>
          <w:lang w:eastAsia="en-US"/>
        </w:rPr>
        <w:t>od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un</w:t>
      </w:r>
      <w:r w:rsidRPr="00BF7098">
        <w:rPr>
          <w:rFonts w:ascii="Arial" w:eastAsia="Arial" w:hAnsi="Arial"/>
          <w:lang w:eastAsia="en-US"/>
        </w:rPr>
        <w:t>iv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co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lang w:eastAsia="en-US"/>
        </w:rPr>
        <w:t>is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ivi</w:t>
      </w:r>
      <w:r w:rsidRPr="00BF7098">
        <w:rPr>
          <w:rFonts w:ascii="Arial" w:eastAsia="Arial" w:hAnsi="Arial"/>
          <w:spacing w:val="16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te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 xml:space="preserve">o 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7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v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ta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ss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-1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me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ss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3"/>
          <w:lang w:eastAsia="en-US"/>
        </w:rPr>
        <w:t>er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10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1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d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c</w:t>
      </w:r>
      <w:r w:rsidRPr="00BF7098">
        <w:rPr>
          <w:rFonts w:ascii="Arial" w:eastAsia="Arial" w:hAnsi="Arial"/>
          <w:spacing w:val="4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-2"/>
          <w:lang w:eastAsia="en-US"/>
        </w:rPr>
        <w:t>der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lo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od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/>
          <w:spacing w:val="-2"/>
          <w:lang w:eastAsia="en-US"/>
        </w:rPr>
        <w:t>re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ivi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nd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p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rea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7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is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ure</w:t>
      </w:r>
      <w:r w:rsidRPr="00BF7098">
        <w:rPr>
          <w:rFonts w:ascii="Arial" w:eastAsia="Arial" w:hAnsi="Arial"/>
          <w:lang w:eastAsia="en-US"/>
        </w:rPr>
        <w:t>z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lang w:eastAsia="en-US"/>
        </w:rPr>
        <w:t>a.</w:t>
      </w:r>
    </w:p>
    <w:p w14:paraId="0CD521B6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5"/>
        </w:tabs>
        <w:spacing w:before="1" w:after="200" w:line="276" w:lineRule="auto"/>
        <w:ind w:left="555" w:right="370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b/>
          <w:bCs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5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’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sa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5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è</w:t>
      </w:r>
      <w:r w:rsidRPr="00BF7098">
        <w:rPr>
          <w:rFonts w:ascii="Arial" w:eastAsia="Arial" w:hAnsi="Arial"/>
          <w:spacing w:val="5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un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49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4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ma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4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50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à</w:t>
      </w:r>
      <w:r w:rsidRPr="00BF7098">
        <w:rPr>
          <w:rFonts w:ascii="Arial" w:eastAsia="Arial" w:hAnsi="Arial"/>
          <w:spacing w:val="4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ber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49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ta</w:t>
      </w:r>
      <w:r w:rsidRPr="00BF7098">
        <w:rPr>
          <w:rFonts w:ascii="Arial" w:eastAsia="Arial" w:hAnsi="Arial"/>
          <w:spacing w:val="4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 xml:space="preserve">e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eq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b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re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n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q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sso</w:t>
      </w:r>
      <w:r w:rsidRPr="00BF7098">
        <w:rPr>
          <w:rFonts w:ascii="Arial" w:eastAsia="Arial" w:hAnsi="Arial"/>
          <w:spacing w:val="-1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ta</w:t>
      </w:r>
      <w:r w:rsidRPr="00BF7098">
        <w:rPr>
          <w:rFonts w:ascii="Arial" w:eastAsia="Arial" w:hAnsi="Arial"/>
          <w:spacing w:val="-8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pr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1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1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 o</w:t>
      </w:r>
      <w:r w:rsidRPr="00BF7098">
        <w:rPr>
          <w:rFonts w:ascii="Arial" w:eastAsia="Arial" w:hAnsi="Arial"/>
          <w:spacing w:val="-2"/>
          <w:lang w:eastAsia="en-US"/>
        </w:rPr>
        <w:t xml:space="preserve"> a</w:t>
      </w:r>
      <w:r w:rsidRPr="00BF7098">
        <w:rPr>
          <w:rFonts w:ascii="Arial" w:eastAsia="Arial" w:hAnsi="Arial"/>
          <w:lang w:eastAsia="en-US"/>
        </w:rPr>
        <w:t>zi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eq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b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na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lo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rd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ogg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ra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.</w:t>
      </w:r>
    </w:p>
    <w:p w14:paraId="677AF59E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5"/>
        </w:tabs>
        <w:spacing w:after="200" w:line="226" w:lineRule="exact"/>
        <w:ind w:left="555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atta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è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u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o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era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m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nua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e</w:t>
      </w:r>
      <w:r w:rsidRPr="00BF7098">
        <w:rPr>
          <w:rFonts w:ascii="Arial" w:eastAsia="Arial" w:hAnsi="Arial"/>
          <w:spacing w:val="4"/>
          <w:lang w:eastAsia="en-US"/>
        </w:rPr>
        <w:t>ff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tua</w:t>
      </w:r>
      <w:r w:rsidRPr="00BF7098">
        <w:rPr>
          <w:rFonts w:ascii="Arial" w:eastAsia="Arial" w:hAnsi="Arial"/>
          <w:lang w:eastAsia="en-US"/>
        </w:rPr>
        <w:t>ta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par</w:t>
      </w:r>
      <w:r w:rsidRPr="00BF7098">
        <w:rPr>
          <w:rFonts w:ascii="Arial" w:eastAsia="Arial" w:hAnsi="Arial"/>
          <w:spacing w:val="5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</w:p>
    <w:p w14:paraId="732D9892" w14:textId="77777777" w:rsidR="00BF7098" w:rsidRPr="00BF7098" w:rsidRDefault="00BF7098" w:rsidP="00BF7098">
      <w:pPr>
        <w:widowControl w:val="0"/>
        <w:spacing w:before="35" w:line="276" w:lineRule="auto"/>
        <w:ind w:right="364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on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ta</w:t>
      </w:r>
      <w:r w:rsidRPr="00BF7098">
        <w:rPr>
          <w:rFonts w:ascii="Arial" w:eastAsia="Arial" w:hAnsi="Arial" w:cs="Arial"/>
          <w:spacing w:val="46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zi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4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.</w:t>
      </w:r>
      <w:r w:rsidRPr="00BF7098">
        <w:rPr>
          <w:rFonts w:ascii="Arial" w:eastAsia="Arial" w:hAnsi="Arial" w:cs="Arial"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Q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49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il</w:t>
      </w:r>
      <w:r w:rsidRPr="00BF7098">
        <w:rPr>
          <w:rFonts w:ascii="Arial" w:eastAsia="Arial" w:hAnsi="Arial"/>
          <w:spacing w:val="35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35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ra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ssa</w:t>
      </w:r>
      <w:r w:rsidRPr="00BF7098">
        <w:rPr>
          <w:rFonts w:ascii="Arial" w:eastAsia="Arial" w:hAnsi="Arial"/>
          <w:spacing w:val="39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mo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4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39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 xml:space="preserve">n 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ra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5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è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ss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lang w:eastAsia="en-US"/>
        </w:rPr>
        <w:t>io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isi</w:t>
      </w:r>
      <w:r w:rsidRPr="00BF7098">
        <w:rPr>
          <w:rFonts w:ascii="Arial" w:eastAsia="Arial" w:hAnsi="Arial"/>
          <w:spacing w:val="-1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il 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 xml:space="preserve">si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 xml:space="preserve">li 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1</w:t>
      </w:r>
      <w:r w:rsidRPr="00BF7098">
        <w:rPr>
          <w:rFonts w:ascii="Arial" w:eastAsia="Arial" w:hAnsi="Arial"/>
          <w:lang w:eastAsia="en-US"/>
        </w:rPr>
        <w:t>5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2</w:t>
      </w:r>
      <w:r w:rsidRPr="00BF7098">
        <w:rPr>
          <w:rFonts w:ascii="Arial" w:eastAsia="Arial" w:hAnsi="Arial"/>
          <w:lang w:eastAsia="en-US"/>
        </w:rPr>
        <w:t>0</w:t>
      </w:r>
      <w:r w:rsidRPr="00BF7098">
        <w:rPr>
          <w:rFonts w:ascii="Arial" w:eastAsia="Arial" w:hAnsi="Arial"/>
          <w:spacing w:val="-2"/>
          <w:lang w:eastAsia="en-US"/>
        </w:rPr>
        <w:t xml:space="preserve"> 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5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eg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.</w:t>
      </w:r>
    </w:p>
    <w:p w14:paraId="374301A4" w14:textId="77777777" w:rsidR="00BF7098" w:rsidRPr="00BF7098" w:rsidRDefault="00BF7098" w:rsidP="00BF7098">
      <w:pPr>
        <w:widowControl w:val="0"/>
        <w:spacing w:before="6" w:line="260" w:lineRule="exact"/>
        <w:rPr>
          <w:rFonts w:ascii="Calibri" w:eastAsia="Calibri" w:hAnsi="Calibri"/>
          <w:sz w:val="26"/>
          <w:szCs w:val="26"/>
          <w:lang w:eastAsia="en-US"/>
        </w:rPr>
      </w:pPr>
    </w:p>
    <w:p w14:paraId="20A2B9EF" w14:textId="77777777" w:rsidR="00BF7098" w:rsidRPr="00BF7098" w:rsidRDefault="00BF7098" w:rsidP="00992FC8">
      <w:pPr>
        <w:widowControl w:val="0"/>
        <w:numPr>
          <w:ilvl w:val="0"/>
          <w:numId w:val="2"/>
        </w:numPr>
        <w:tabs>
          <w:tab w:val="left" w:pos="550"/>
        </w:tabs>
        <w:spacing w:after="200" w:line="276" w:lineRule="auto"/>
        <w:ind w:left="550"/>
        <w:outlineLvl w:val="5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/>
          <w:b/>
          <w:bCs/>
          <w:spacing w:val="4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L</w:t>
      </w:r>
      <w:r w:rsidRPr="00BF7098">
        <w:rPr>
          <w:rFonts w:ascii="Arial" w:eastAsia="Arial" w:hAnsi="Arial"/>
          <w:b/>
          <w:bCs/>
          <w:spacing w:val="-10"/>
          <w:lang w:eastAsia="en-US"/>
        </w:rPr>
        <w:t>A</w:t>
      </w:r>
      <w:r w:rsidRPr="00BF7098">
        <w:rPr>
          <w:rFonts w:ascii="Arial" w:eastAsia="Arial" w:hAnsi="Arial"/>
          <w:b/>
          <w:bCs/>
          <w:lang w:eastAsia="en-US"/>
        </w:rPr>
        <w:t>RE</w:t>
      </w:r>
      <w:r w:rsidRPr="00BF7098">
        <w:rPr>
          <w:rFonts w:ascii="Arial" w:eastAsia="Arial" w:hAnsi="Arial"/>
          <w:b/>
          <w:bCs/>
          <w:spacing w:val="1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lang w:eastAsia="en-US"/>
        </w:rPr>
        <w:t>E R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ESP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/>
          <w:b/>
          <w:bCs/>
          <w:lang w:eastAsia="en-US"/>
        </w:rPr>
        <w:t>N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S</w:t>
      </w:r>
      <w:r w:rsidRPr="00BF7098">
        <w:rPr>
          <w:rFonts w:ascii="Arial" w:eastAsia="Arial" w:hAnsi="Arial"/>
          <w:b/>
          <w:bCs/>
          <w:spacing w:val="-10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5"/>
          <w:lang w:eastAsia="en-US"/>
        </w:rPr>
        <w:t>B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L</w:t>
      </w:r>
      <w:r w:rsidRPr="00BF7098">
        <w:rPr>
          <w:rFonts w:ascii="Arial" w:eastAsia="Arial" w:hAnsi="Arial"/>
          <w:b/>
          <w:bCs/>
          <w:lang w:eastAsia="en-US"/>
        </w:rPr>
        <w:t>I</w:t>
      </w:r>
    </w:p>
    <w:p w14:paraId="1DC3D8FF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5"/>
        </w:tabs>
        <w:spacing w:after="200" w:line="276" w:lineRule="auto"/>
        <w:ind w:left="555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t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è</w:t>
      </w:r>
      <w:r w:rsidRPr="00BF7098">
        <w:rPr>
          <w:rFonts w:ascii="Arial" w:eastAsia="Arial" w:hAnsi="Arial" w:cs="Arial"/>
          <w:b/>
          <w:bCs/>
          <w:lang w:eastAsia="en-US"/>
        </w:rPr>
        <w:t>:</w:t>
      </w:r>
    </w:p>
    <w:p w14:paraId="7D6879F0" w14:textId="77777777" w:rsidR="00BF7098" w:rsidRPr="00BF7098" w:rsidRDefault="00BF7098" w:rsidP="00BF7098">
      <w:pPr>
        <w:widowControl w:val="0"/>
        <w:spacing w:before="35" w:line="273" w:lineRule="auto"/>
        <w:ind w:right="371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spacing w:val="-2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er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2"/>
          <w:lang w:eastAsia="en-US"/>
        </w:rPr>
        <w:t>r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ne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5"/>
          <w:lang w:eastAsia="en-US"/>
        </w:rPr>
        <w:t>U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spacing w:val="3"/>
          <w:lang w:eastAsia="en-US"/>
        </w:rPr>
        <w:t>er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tà</w:t>
      </w:r>
      <w:r w:rsidRPr="00BF7098">
        <w:rPr>
          <w:rFonts w:ascii="Arial" w:eastAsia="Arial" w:hAnsi="Arial" w:cs="Arial"/>
          <w:spacing w:val="-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spacing w:val="5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er</w:t>
      </w:r>
      <w:r w:rsidRPr="00BF7098">
        <w:rPr>
          <w:rFonts w:ascii="Arial" w:eastAsia="Arial" w:hAnsi="Arial" w:cs="Arial"/>
          <w:lang w:eastAsia="en-US"/>
        </w:rPr>
        <w:t>ca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-</w:t>
      </w:r>
      <w:r w:rsidRPr="00BF7098">
        <w:rPr>
          <w:rFonts w:ascii="Arial" w:eastAsia="Arial" w:hAnsi="Arial"/>
          <w:spacing w:val="-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D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en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-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1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ro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ra</w:t>
      </w:r>
      <w:r w:rsidRPr="00BF7098">
        <w:rPr>
          <w:rFonts w:ascii="Arial" w:eastAsia="Arial" w:hAnsi="Arial"/>
          <w:spacing w:val="3"/>
          <w:lang w:eastAsia="en-US"/>
        </w:rPr>
        <w:t>mm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8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 xml:space="preserve">e </w:t>
      </w:r>
      <w:r w:rsidRPr="00BF7098">
        <w:rPr>
          <w:rFonts w:ascii="Arial" w:eastAsia="Arial" w:hAnsi="Arial"/>
          <w:spacing w:val="-2"/>
          <w:lang w:eastAsia="en-US"/>
        </w:rPr>
        <w:t>de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Ri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or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ane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F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zi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1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1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-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6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tà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6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1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rog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mm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pera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ivi</w:t>
      </w:r>
      <w:r w:rsidRPr="00BF7098">
        <w:rPr>
          <w:rFonts w:ascii="Arial" w:eastAsia="Arial" w:hAnsi="Arial"/>
          <w:spacing w:val="4"/>
          <w:lang w:eastAsia="en-US"/>
        </w:rPr>
        <w:t xml:space="preserve"> f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zi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 c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3"/>
          <w:lang w:eastAsia="en-US"/>
        </w:rPr>
        <w:t>F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St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ur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spacing w:val="5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op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6"/>
          <w:lang w:eastAsia="en-US"/>
        </w:rPr>
        <w:t>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3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76</w:t>
      </w:r>
      <w:r w:rsidRPr="00BF7098">
        <w:rPr>
          <w:rFonts w:ascii="Arial" w:eastAsia="Arial" w:hAnsi="Arial"/>
          <w:lang w:eastAsia="en-US"/>
        </w:rPr>
        <w:t>/a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om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(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eg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UR</w:t>
      </w:r>
      <w:r w:rsidRPr="00BF7098">
        <w:rPr>
          <w:rFonts w:ascii="Arial" w:eastAsia="Arial" w:hAnsi="Arial"/>
          <w:spacing w:val="-2"/>
          <w:lang w:eastAsia="en-US"/>
        </w:rPr>
        <w:t>)</w:t>
      </w:r>
      <w:r w:rsidRPr="00BF7098">
        <w:rPr>
          <w:rFonts w:ascii="Arial" w:eastAsia="Arial" w:hAnsi="Arial"/>
          <w:lang w:eastAsia="en-US"/>
        </w:rPr>
        <w:t>.</w:t>
      </w:r>
    </w:p>
    <w:p w14:paraId="2C1ADB15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0"/>
        </w:tabs>
        <w:spacing w:before="3" w:after="200" w:line="276" w:lineRule="auto"/>
        <w:ind w:left="550" w:hanging="355"/>
        <w:outlineLvl w:val="5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/>
          <w:b/>
          <w:bCs/>
          <w:lang w:eastAsia="en-US"/>
        </w:rPr>
        <w:t>l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lang w:eastAsia="en-US"/>
        </w:rPr>
        <w:t>R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po</w:t>
      </w:r>
      <w:r w:rsidRPr="00BF7098">
        <w:rPr>
          <w:rFonts w:ascii="Arial" w:eastAsia="Arial" w:hAnsi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s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b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l</w:t>
      </w:r>
      <w:r w:rsidRPr="00BF7098">
        <w:rPr>
          <w:rFonts w:ascii="Arial" w:eastAsia="Arial" w:hAnsi="Arial"/>
          <w:b/>
          <w:bCs/>
          <w:lang w:eastAsia="en-US"/>
        </w:rPr>
        <w:t>e</w:t>
      </w:r>
      <w:r w:rsidRPr="00BF7098">
        <w:rPr>
          <w:rFonts w:ascii="Arial" w:eastAsia="Arial" w:hAnsi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/>
          <w:b/>
          <w:bCs/>
          <w:lang w:eastAsia="en-US"/>
        </w:rPr>
        <w:t>l</w:t>
      </w:r>
      <w:r w:rsidRPr="00BF7098">
        <w:rPr>
          <w:rFonts w:ascii="Arial" w:eastAsia="Arial" w:hAnsi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lang w:eastAsia="en-US"/>
        </w:rPr>
        <w:t>T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at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o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 xml:space="preserve"> è</w:t>
      </w:r>
      <w:r w:rsidRPr="00BF7098">
        <w:rPr>
          <w:rFonts w:ascii="Arial" w:eastAsia="Arial" w:hAnsi="Arial" w:cs="Arial"/>
          <w:lang w:eastAsia="en-US"/>
        </w:rPr>
        <w:t>:</w:t>
      </w:r>
    </w:p>
    <w:p w14:paraId="1D5387E0" w14:textId="77777777" w:rsidR="00BF7098" w:rsidRPr="00BF7098" w:rsidRDefault="00BF7098" w:rsidP="00BF7098">
      <w:pPr>
        <w:widowControl w:val="0"/>
        <w:spacing w:before="35" w:line="276" w:lineRule="auto"/>
        <w:ind w:right="370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5"/>
          <w:lang w:eastAsia="en-US"/>
        </w:rPr>
        <w:t>D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1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zi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ic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lang w:eastAsia="en-US"/>
        </w:rPr>
        <w:t>ca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11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–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6"/>
          <w:lang w:eastAsia="en-US"/>
        </w:rPr>
        <w:t>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M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ng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5"/>
          <w:lang w:eastAsia="en-US"/>
        </w:rPr>
        <w:t>B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 xml:space="preserve">i, </w:t>
      </w:r>
      <w:r w:rsidRPr="00BF7098">
        <w:rPr>
          <w:rFonts w:ascii="Arial" w:eastAsia="Arial" w:hAnsi="Arial"/>
          <w:spacing w:val="-2"/>
          <w:lang w:eastAsia="en-US"/>
        </w:rPr>
        <w:t>1</w:t>
      </w:r>
      <w:r w:rsidRPr="00BF7098">
        <w:rPr>
          <w:rFonts w:ascii="Arial" w:eastAsia="Arial" w:hAnsi="Arial"/>
          <w:lang w:eastAsia="en-US"/>
        </w:rPr>
        <w:t>0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–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5</w:t>
      </w:r>
      <w:r w:rsidRPr="00BF7098">
        <w:rPr>
          <w:rFonts w:ascii="Arial" w:eastAsia="Arial" w:hAnsi="Arial"/>
          <w:spacing w:val="3"/>
          <w:lang w:eastAsia="en-US"/>
        </w:rPr>
        <w:t>0</w:t>
      </w:r>
      <w:r w:rsidRPr="00BF7098">
        <w:rPr>
          <w:rFonts w:ascii="Arial" w:eastAsia="Arial" w:hAnsi="Arial"/>
          <w:spacing w:val="-2"/>
          <w:lang w:eastAsia="en-US"/>
        </w:rPr>
        <w:t>12</w:t>
      </w:r>
      <w:r w:rsidRPr="00BF7098">
        <w:rPr>
          <w:rFonts w:ascii="Arial" w:eastAsia="Arial" w:hAnsi="Arial"/>
          <w:lang w:eastAsia="en-US"/>
        </w:rPr>
        <w:t>2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a</w:t>
      </w:r>
    </w:p>
    <w:p w14:paraId="28906EA6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0"/>
        </w:tabs>
        <w:spacing w:before="1" w:after="200" w:line="276" w:lineRule="auto"/>
        <w:ind w:left="550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b/>
          <w:bCs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es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b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z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(</w:t>
      </w:r>
      <w:r w:rsidRPr="00BF7098">
        <w:rPr>
          <w:rFonts w:ascii="Arial" w:eastAsia="Arial" w:hAnsi="Arial" w:cs="Arial"/>
          <w:lang w:eastAsia="en-US"/>
        </w:rPr>
        <w:t>D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ta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P</w:t>
      </w:r>
      <w:r w:rsidRPr="00BF7098">
        <w:rPr>
          <w:rFonts w:ascii="Arial" w:eastAsia="Arial" w:hAnsi="Arial" w:cs="Arial"/>
          <w:spacing w:val="-2"/>
          <w:lang w:eastAsia="en-US"/>
        </w:rPr>
        <w:t>ro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n</w:t>
      </w:r>
      <w:r w:rsidRPr="00BF7098">
        <w:rPr>
          <w:rFonts w:ascii="Arial" w:eastAsia="Arial" w:hAnsi="Arial" w:cs="Arial"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4"/>
          <w:lang w:eastAsia="en-US"/>
        </w:rPr>
        <w:t>ff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er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ito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3"/>
          <w:lang w:eastAsia="en-US"/>
        </w:rPr>
        <w:t>“</w:t>
      </w:r>
      <w:r w:rsidRPr="00BF7098">
        <w:rPr>
          <w:rFonts w:ascii="Arial" w:eastAsia="Arial" w:hAnsi="Arial" w:cs="Arial"/>
          <w:lang w:eastAsia="en-US"/>
        </w:rPr>
        <w:t>D</w:t>
      </w:r>
      <w:r w:rsidRPr="00BF7098">
        <w:rPr>
          <w:rFonts w:ascii="Arial" w:eastAsia="Arial" w:hAnsi="Arial" w:cs="Arial"/>
          <w:spacing w:val="1"/>
          <w:lang w:eastAsia="en-US"/>
        </w:rPr>
        <w:t>P</w:t>
      </w:r>
      <w:r w:rsidRPr="00BF7098">
        <w:rPr>
          <w:rFonts w:ascii="Arial" w:eastAsia="Arial" w:hAnsi="Arial" w:cs="Arial"/>
          <w:spacing w:val="-1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”</w:t>
      </w:r>
      <w:r w:rsidRPr="00BF7098">
        <w:rPr>
          <w:rFonts w:ascii="Arial" w:eastAsia="Arial" w:hAnsi="Arial" w:cs="Arial"/>
          <w:lang w:eastAsia="en-US"/>
        </w:rPr>
        <w:t>)</w:t>
      </w:r>
    </w:p>
    <w:p w14:paraId="47F19AB7" w14:textId="77777777" w:rsidR="00BF7098" w:rsidRPr="00BF7098" w:rsidRDefault="00BF7098" w:rsidP="00BF7098">
      <w:pPr>
        <w:widowControl w:val="0"/>
        <w:spacing w:before="35" w:line="276" w:lineRule="auto"/>
        <w:ind w:right="369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1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de</w:t>
      </w:r>
      <w:r w:rsidRPr="00BF7098">
        <w:rPr>
          <w:rFonts w:ascii="Arial" w:eastAsia="Arial" w:hAnsi="Arial"/>
          <w:spacing w:val="-5"/>
          <w:lang w:eastAsia="en-US"/>
        </w:rPr>
        <w:t>ll</w:t>
      </w:r>
      <w:r w:rsidRPr="00BF7098">
        <w:rPr>
          <w:rFonts w:ascii="Arial" w:eastAsia="Arial" w:hAnsi="Arial"/>
          <w:spacing w:val="1"/>
          <w:lang w:eastAsia="en-US"/>
        </w:rPr>
        <w:t>'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3</w:t>
      </w:r>
      <w:r w:rsidRPr="00BF7098">
        <w:rPr>
          <w:rFonts w:ascii="Arial" w:eastAsia="Arial" w:hAnsi="Arial"/>
          <w:lang w:eastAsia="en-US"/>
        </w:rPr>
        <w:t>7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(</w:t>
      </w:r>
      <w:r w:rsidRPr="00BF7098">
        <w:rPr>
          <w:rFonts w:ascii="Arial" w:eastAsia="Arial" w:hAnsi="Arial"/>
          <w:lang w:eastAsia="en-US"/>
        </w:rPr>
        <w:t>U</w:t>
      </w:r>
      <w:r w:rsidRPr="00BF7098">
        <w:rPr>
          <w:rFonts w:ascii="Arial" w:eastAsia="Arial" w:hAnsi="Arial"/>
          <w:spacing w:val="1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)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201</w:t>
      </w:r>
      <w:r w:rsidRPr="00BF7098">
        <w:rPr>
          <w:rFonts w:ascii="Arial" w:eastAsia="Arial" w:hAnsi="Arial"/>
          <w:spacing w:val="3"/>
          <w:lang w:eastAsia="en-US"/>
        </w:rPr>
        <w:t>6</w:t>
      </w:r>
      <w:r w:rsidRPr="00BF7098">
        <w:rPr>
          <w:rFonts w:ascii="Arial" w:eastAsia="Arial" w:hAnsi="Arial"/>
          <w:lang w:eastAsia="en-US"/>
        </w:rPr>
        <w:t>/</w:t>
      </w:r>
      <w:r w:rsidRPr="00BF7098">
        <w:rPr>
          <w:rFonts w:ascii="Arial" w:eastAsia="Arial" w:hAnsi="Arial"/>
          <w:spacing w:val="-2"/>
          <w:lang w:eastAsia="en-US"/>
        </w:rPr>
        <w:t>67</w:t>
      </w:r>
      <w:r w:rsidRPr="00BF7098">
        <w:rPr>
          <w:rFonts w:ascii="Arial" w:eastAsia="Arial" w:hAnsi="Arial"/>
          <w:lang w:eastAsia="en-US"/>
        </w:rPr>
        <w:t>9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1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ar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6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ope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2</w:t>
      </w:r>
      <w:r w:rsidRPr="00BF7098">
        <w:rPr>
          <w:rFonts w:ascii="Arial" w:eastAsia="Arial" w:hAnsi="Arial"/>
          <w:lang w:eastAsia="en-US"/>
        </w:rPr>
        <w:t xml:space="preserve">7 </w:t>
      </w:r>
      <w:r w:rsidRPr="00BF7098">
        <w:rPr>
          <w:rFonts w:ascii="Arial" w:eastAsia="Arial" w:hAnsi="Arial"/>
          <w:spacing w:val="-2"/>
          <w:lang w:eastAsia="en-US"/>
        </w:rPr>
        <w:t>ap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20</w:t>
      </w:r>
      <w:r w:rsidRPr="00BF7098">
        <w:rPr>
          <w:rFonts w:ascii="Arial" w:eastAsia="Arial" w:hAnsi="Arial"/>
          <w:spacing w:val="3"/>
          <w:lang w:eastAsia="en-US"/>
        </w:rPr>
        <w:t>1</w:t>
      </w:r>
      <w:r w:rsidRPr="00BF7098">
        <w:rPr>
          <w:rFonts w:ascii="Arial" w:eastAsia="Arial" w:hAnsi="Arial"/>
          <w:spacing w:val="-1"/>
          <w:lang w:eastAsia="en-US"/>
        </w:rPr>
        <w:t>6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(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UR)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op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o D</w:t>
      </w:r>
      <w:r w:rsidRPr="00BF7098">
        <w:rPr>
          <w:rFonts w:ascii="Arial" w:eastAsia="Arial" w:hAnsi="Arial"/>
          <w:spacing w:val="1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 xml:space="preserve">o </w:t>
      </w:r>
      <w:r w:rsidRPr="00BF7098">
        <w:rPr>
          <w:rFonts w:ascii="Arial" w:eastAsia="Arial" w:hAnsi="Arial" w:cs="Arial"/>
          <w:spacing w:val="-2"/>
          <w:lang w:eastAsia="en-US"/>
        </w:rPr>
        <w:t>pub</w:t>
      </w:r>
      <w:r w:rsidRPr="00BF7098">
        <w:rPr>
          <w:rFonts w:ascii="Arial" w:eastAsia="Arial" w:hAnsi="Arial" w:cs="Arial"/>
          <w:spacing w:val="3"/>
          <w:lang w:eastAsia="en-US"/>
        </w:rPr>
        <w:t>b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z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5"/>
          <w:lang w:eastAsia="en-US"/>
        </w:rPr>
        <w:t xml:space="preserve"> </w:t>
      </w:r>
      <w:hyperlink r:id="rId15">
        <w:r w:rsidRPr="00BF7098">
          <w:rPr>
            <w:rFonts w:ascii="Arial" w:eastAsia="Arial" w:hAnsi="Arial"/>
            <w:color w:val="0000FF"/>
            <w:spacing w:val="-7"/>
            <w:u w:val="single" w:color="0000FF"/>
            <w:lang w:eastAsia="en-US"/>
          </w:rPr>
          <w:t>h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t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t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p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: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/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/www.</w:t>
        </w:r>
        <w:r w:rsidRPr="00BF7098">
          <w:rPr>
            <w:rFonts w:ascii="Arial" w:eastAsia="Arial" w:hAnsi="Arial"/>
            <w:color w:val="0000FF"/>
            <w:spacing w:val="2"/>
            <w:u w:val="single" w:color="0000FF"/>
            <w:lang w:eastAsia="en-US"/>
          </w:rPr>
          <w:t>m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i</w:t>
        </w:r>
        <w:r w:rsidRPr="00BF7098">
          <w:rPr>
            <w:rFonts w:ascii="Arial" w:eastAsia="Arial" w:hAnsi="Arial"/>
            <w:color w:val="0000FF"/>
            <w:spacing w:val="-6"/>
            <w:u w:val="single" w:color="0000FF"/>
            <w:lang w:eastAsia="en-US"/>
          </w:rPr>
          <w:t>u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r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.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g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o</w:t>
        </w:r>
        <w:r w:rsidRPr="00BF7098">
          <w:rPr>
            <w:rFonts w:ascii="Arial" w:eastAsia="Arial" w:hAnsi="Arial"/>
            <w:color w:val="0000FF"/>
            <w:spacing w:val="-5"/>
            <w:u w:val="single" w:color="0000FF"/>
            <w:lang w:eastAsia="en-US"/>
          </w:rPr>
          <w:t>v</w:t>
        </w:r>
        <w:r w:rsidRPr="00BF7098">
          <w:rPr>
            <w:rFonts w:ascii="Arial" w:eastAsia="Arial" w:hAnsi="Arial"/>
            <w:color w:val="0000FF"/>
            <w:spacing w:val="4"/>
            <w:u w:val="single" w:color="0000FF"/>
            <w:lang w:eastAsia="en-US"/>
          </w:rPr>
          <w:t>.</w:t>
        </w:r>
        <w:r w:rsidRPr="00BF7098">
          <w:rPr>
            <w:rFonts w:ascii="Arial" w:eastAsia="Arial" w:hAnsi="Arial"/>
            <w:color w:val="0000FF"/>
            <w:spacing w:val="-5"/>
            <w:u w:val="single" w:color="0000FF"/>
            <w:lang w:eastAsia="en-US"/>
          </w:rPr>
          <w:t>i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t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/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w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e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b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/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g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u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e</w:t>
        </w:r>
        <w:r w:rsidRPr="00BF7098">
          <w:rPr>
            <w:rFonts w:ascii="Arial" w:eastAsia="Arial" w:hAnsi="Arial"/>
            <w:color w:val="0000FF"/>
            <w:spacing w:val="-5"/>
            <w:u w:val="single" w:color="0000FF"/>
            <w:lang w:eastAsia="en-US"/>
          </w:rPr>
          <w:t>s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t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/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a</w:t>
        </w:r>
        <w:r w:rsidRPr="00BF7098">
          <w:rPr>
            <w:rFonts w:ascii="Arial" w:eastAsia="Arial" w:hAnsi="Arial"/>
            <w:color w:val="0000FF"/>
            <w:spacing w:val="-5"/>
            <w:u w:val="single" w:color="0000FF"/>
            <w:lang w:eastAsia="en-US"/>
          </w:rPr>
          <w:t>l</w:t>
        </w:r>
        <w:r w:rsidRPr="00BF7098">
          <w:rPr>
            <w:rFonts w:ascii="Arial" w:eastAsia="Arial" w:hAnsi="Arial"/>
            <w:color w:val="0000FF"/>
            <w:spacing w:val="4"/>
            <w:u w:val="single" w:color="0000FF"/>
            <w:lang w:eastAsia="en-US"/>
          </w:rPr>
          <w:t>t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r</w:t>
        </w:r>
        <w:r w:rsidRPr="00BF7098">
          <w:rPr>
            <w:rFonts w:ascii="Arial" w:eastAsia="Arial" w:hAnsi="Arial"/>
            <w:color w:val="0000FF"/>
            <w:spacing w:val="4"/>
            <w:u w:val="single" w:color="0000FF"/>
            <w:lang w:eastAsia="en-US"/>
          </w:rPr>
          <w:t>i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-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c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o</w:t>
        </w:r>
        <w:r w:rsidRPr="00BF7098">
          <w:rPr>
            <w:rFonts w:ascii="Arial" w:eastAsia="Arial" w:hAnsi="Arial"/>
            <w:color w:val="0000FF"/>
            <w:spacing w:val="-7"/>
            <w:u w:val="single" w:color="0000FF"/>
            <w:lang w:eastAsia="en-US"/>
          </w:rPr>
          <w:t>n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t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e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nu</w:t>
        </w:r>
        <w:r w:rsidRPr="00BF7098">
          <w:rPr>
            <w:rFonts w:ascii="Arial" w:eastAsia="Arial" w:hAnsi="Arial"/>
            <w:color w:val="0000FF"/>
            <w:spacing w:val="4"/>
            <w:u w:val="single" w:color="0000FF"/>
            <w:lang w:eastAsia="en-US"/>
          </w:rPr>
          <w:t>t</w:t>
        </w:r>
        <w:r w:rsidRPr="00BF7098">
          <w:rPr>
            <w:rFonts w:ascii="Arial" w:eastAsia="Arial" w:hAnsi="Arial"/>
            <w:color w:val="0000FF"/>
            <w:spacing w:val="-4"/>
            <w:u w:val="single" w:color="0000FF"/>
            <w:lang w:eastAsia="en-US"/>
          </w:rPr>
          <w:t>i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-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p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ro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t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e</w:t>
        </w:r>
        <w:r w:rsidRPr="00BF7098">
          <w:rPr>
            <w:rFonts w:ascii="Arial" w:eastAsia="Arial" w:hAnsi="Arial"/>
            <w:color w:val="0000FF"/>
            <w:spacing w:val="4"/>
            <w:u w:val="single" w:color="0000FF"/>
            <w:lang w:eastAsia="en-US"/>
          </w:rPr>
          <w:t>z</w:t>
        </w:r>
        <w:r w:rsidRPr="00BF7098">
          <w:rPr>
            <w:rFonts w:ascii="Arial" w:eastAsia="Arial" w:hAnsi="Arial"/>
            <w:color w:val="0000FF"/>
            <w:spacing w:val="-5"/>
            <w:u w:val="single" w:color="0000FF"/>
            <w:lang w:eastAsia="en-US"/>
          </w:rPr>
          <w:t>i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o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n</w:t>
        </w:r>
        <w:r w:rsidRPr="00BF7098">
          <w:rPr>
            <w:rFonts w:ascii="Arial" w:eastAsia="Arial" w:hAnsi="Arial"/>
            <w:color w:val="0000FF"/>
            <w:spacing w:val="-1"/>
            <w:u w:val="single" w:color="0000FF"/>
            <w:lang w:eastAsia="en-US"/>
          </w:rPr>
          <w:t>e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-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d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e</w:t>
        </w:r>
        <w:r w:rsidRPr="00BF7098">
          <w:rPr>
            <w:rFonts w:ascii="Arial" w:eastAsia="Arial" w:hAnsi="Arial"/>
            <w:color w:val="0000FF"/>
            <w:spacing w:val="-5"/>
            <w:u w:val="single" w:color="0000FF"/>
            <w:lang w:eastAsia="en-US"/>
          </w:rPr>
          <w:t>i</w:t>
        </w:r>
        <w:r w:rsidRPr="00BF7098">
          <w:rPr>
            <w:rFonts w:ascii="Arial" w:eastAsia="Arial" w:hAnsi="Arial"/>
            <w:color w:val="0000FF"/>
            <w:spacing w:val="-1"/>
            <w:u w:val="single" w:color="0000FF"/>
            <w:lang w:eastAsia="en-US"/>
          </w:rPr>
          <w:t>-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d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a</w:t>
        </w:r>
        <w:r w:rsidRPr="00BF7098">
          <w:rPr>
            <w:rFonts w:ascii="Arial" w:eastAsia="Arial" w:hAnsi="Arial"/>
            <w:color w:val="0000FF"/>
            <w:spacing w:val="4"/>
            <w:u w:val="single" w:color="0000FF"/>
            <w:lang w:eastAsia="en-US"/>
          </w:rPr>
          <w:t>t</w:t>
        </w:r>
        <w:r w:rsidRPr="00BF7098">
          <w:rPr>
            <w:rFonts w:ascii="Arial" w:eastAsia="Arial" w:hAnsi="Arial"/>
            <w:color w:val="0000FF"/>
            <w:spacing w:val="-4"/>
            <w:u w:val="single" w:color="0000FF"/>
            <w:lang w:eastAsia="en-US"/>
          </w:rPr>
          <w:t>i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-p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er</w:t>
        </w:r>
        <w:r w:rsidRPr="00BF7098">
          <w:rPr>
            <w:rFonts w:ascii="Arial" w:eastAsia="Arial" w:hAnsi="Arial"/>
            <w:color w:val="0000FF"/>
            <w:spacing w:val="-5"/>
            <w:u w:val="single" w:color="0000FF"/>
            <w:lang w:eastAsia="en-US"/>
          </w:rPr>
          <w:t>s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o</w:t>
        </w:r>
        <w:r w:rsidRPr="00BF7098">
          <w:rPr>
            <w:rFonts w:ascii="Arial" w:eastAsia="Arial" w:hAnsi="Arial"/>
            <w:color w:val="0000FF"/>
            <w:spacing w:val="-7"/>
            <w:u w:val="single" w:color="0000FF"/>
            <w:lang w:eastAsia="en-US"/>
          </w:rPr>
          <w:t>n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a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li</w:t>
        </w:r>
      </w:hyperlink>
    </w:p>
    <w:p w14:paraId="1AC9321A" w14:textId="77777777" w:rsidR="00BF7098" w:rsidRPr="00BF7098" w:rsidRDefault="00BF7098" w:rsidP="00BF7098">
      <w:pPr>
        <w:widowControl w:val="0"/>
        <w:spacing w:before="1" w:line="271" w:lineRule="auto"/>
        <w:ind w:right="370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1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lo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odo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il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b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atta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1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(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spacing w:val="5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D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1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)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no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pro</w:t>
      </w:r>
      <w:r w:rsidRPr="00BF7098">
        <w:rPr>
          <w:rFonts w:ascii="Arial" w:eastAsia="Arial" w:hAnsi="Arial"/>
          <w:spacing w:val="3"/>
          <w:lang w:eastAsia="en-US"/>
        </w:rPr>
        <w:t>pr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D</w:t>
      </w:r>
      <w:r w:rsidRPr="00BF7098">
        <w:rPr>
          <w:rFonts w:ascii="Arial" w:eastAsia="Arial" w:hAnsi="Arial"/>
          <w:spacing w:val="1"/>
          <w:lang w:eastAsia="en-US"/>
        </w:rPr>
        <w:t>P</w:t>
      </w:r>
      <w:r w:rsidRPr="00BF7098">
        <w:rPr>
          <w:rFonts w:ascii="Arial" w:eastAsia="Arial" w:hAnsi="Arial"/>
          <w:spacing w:val="-1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do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 xml:space="preserve">o 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-1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la</w:t>
      </w:r>
      <w:r w:rsidRPr="00BF7098">
        <w:rPr>
          <w:rFonts w:ascii="Arial" w:eastAsia="Arial" w:hAnsi="Arial"/>
          <w:spacing w:val="-1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ar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ca</w:t>
      </w:r>
      <w:r w:rsidRPr="00BF7098">
        <w:rPr>
          <w:rFonts w:ascii="Arial" w:eastAsia="Arial" w:hAnsi="Arial"/>
          <w:spacing w:val="-1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1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ed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eg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5"/>
          <w:lang w:eastAsia="en-US"/>
        </w:rPr>
        <w:t>D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1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36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20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5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5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3"/>
          <w:lang w:eastAsia="en-US"/>
        </w:rPr>
        <w:t>bb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5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spacing w:val="3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nd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zzo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hyperlink r:id="rId16">
        <w:r w:rsidRPr="00BF7098">
          <w:rPr>
            <w:rFonts w:ascii="Arial" w:eastAsia="Arial" w:hAnsi="Arial"/>
            <w:color w:val="0000FF"/>
            <w:spacing w:val="-7"/>
            <w:u w:val="single" w:color="0000FF"/>
            <w:lang w:eastAsia="en-US"/>
          </w:rPr>
          <w:t>h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t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tp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: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/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/www.i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n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d</w:t>
        </w:r>
        <w:r w:rsidRPr="00BF7098">
          <w:rPr>
            <w:rFonts w:ascii="Arial" w:eastAsia="Arial" w:hAnsi="Arial"/>
            <w:color w:val="0000FF"/>
            <w:spacing w:val="-5"/>
            <w:u w:val="single" w:color="0000FF"/>
            <w:lang w:eastAsia="en-US"/>
          </w:rPr>
          <w:t>i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re</w:t>
        </w:r>
        <w:r w:rsidRPr="00BF7098">
          <w:rPr>
            <w:rFonts w:ascii="Arial" w:eastAsia="Arial" w:hAnsi="Arial"/>
            <w:color w:val="0000FF"/>
            <w:spacing w:val="4"/>
            <w:u w:val="single" w:color="0000FF"/>
            <w:lang w:eastAsia="en-US"/>
          </w:rPr>
          <w:t>.</w:t>
        </w:r>
        <w:r w:rsidRPr="00BF7098">
          <w:rPr>
            <w:rFonts w:ascii="Arial" w:eastAsia="Arial" w:hAnsi="Arial"/>
            <w:color w:val="0000FF"/>
            <w:spacing w:val="-5"/>
            <w:u w:val="single" w:color="0000FF"/>
            <w:lang w:eastAsia="en-US"/>
          </w:rPr>
          <w:t>i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t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/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p</w:t>
        </w:r>
        <w:r w:rsidRPr="00BF7098">
          <w:rPr>
            <w:rFonts w:ascii="Arial" w:eastAsia="Arial" w:hAnsi="Arial"/>
            <w:color w:val="0000FF"/>
            <w:spacing w:val="3"/>
            <w:u w:val="single" w:color="0000FF"/>
            <w:lang w:eastAsia="en-US"/>
          </w:rPr>
          <w:t>r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i</w:t>
        </w:r>
        <w:r w:rsidRPr="00BF7098">
          <w:rPr>
            <w:rFonts w:ascii="Arial" w:eastAsia="Arial" w:hAnsi="Arial"/>
            <w:color w:val="0000FF"/>
            <w:spacing w:val="-5"/>
            <w:u w:val="single" w:color="0000FF"/>
            <w:lang w:eastAsia="en-US"/>
          </w:rPr>
          <w:t>v</w:t>
        </w:r>
        <w:r w:rsidRPr="00BF7098">
          <w:rPr>
            <w:rFonts w:ascii="Arial" w:eastAsia="Arial" w:hAnsi="Arial"/>
            <w:color w:val="0000FF"/>
            <w:spacing w:val="-2"/>
            <w:u w:val="single" w:color="0000FF"/>
            <w:lang w:eastAsia="en-US"/>
          </w:rPr>
          <w:t>a</w:t>
        </w:r>
        <w:r w:rsidRPr="00BF7098">
          <w:rPr>
            <w:rFonts w:ascii="Arial" w:eastAsia="Arial" w:hAnsi="Arial"/>
            <w:color w:val="0000FF"/>
            <w:spacing w:val="4"/>
            <w:u w:val="single" w:color="0000FF"/>
            <w:lang w:eastAsia="en-US"/>
          </w:rPr>
          <w:t>c</w:t>
        </w:r>
        <w:r w:rsidRPr="00BF7098">
          <w:rPr>
            <w:rFonts w:ascii="Arial" w:eastAsia="Arial" w:hAnsi="Arial"/>
            <w:color w:val="0000FF"/>
            <w:u w:val="single" w:color="0000FF"/>
            <w:lang w:eastAsia="en-US"/>
          </w:rPr>
          <w:t>y/</w:t>
        </w:r>
      </w:hyperlink>
    </w:p>
    <w:p w14:paraId="3393DE32" w14:textId="77777777" w:rsidR="00BF7098" w:rsidRPr="00BF7098" w:rsidRDefault="00BF7098" w:rsidP="00BF7098">
      <w:pPr>
        <w:widowControl w:val="0"/>
        <w:spacing w:before="6" w:line="190" w:lineRule="exact"/>
        <w:rPr>
          <w:rFonts w:ascii="Calibri" w:eastAsia="Calibri" w:hAnsi="Calibri"/>
          <w:sz w:val="19"/>
          <w:szCs w:val="19"/>
          <w:lang w:eastAsia="en-US"/>
        </w:rPr>
      </w:pPr>
    </w:p>
    <w:p w14:paraId="4ABFFA55" w14:textId="77777777" w:rsidR="00BF7098" w:rsidRPr="00BF7098" w:rsidRDefault="00BF7098" w:rsidP="00992FC8">
      <w:pPr>
        <w:widowControl w:val="0"/>
        <w:numPr>
          <w:ilvl w:val="0"/>
          <w:numId w:val="2"/>
        </w:numPr>
        <w:tabs>
          <w:tab w:val="left" w:pos="550"/>
        </w:tabs>
        <w:spacing w:before="74" w:after="200" w:line="276" w:lineRule="auto"/>
        <w:ind w:left="550"/>
        <w:outlineLvl w:val="5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b/>
          <w:bCs/>
          <w:spacing w:val="2"/>
          <w:lang w:eastAsia="en-US"/>
        </w:rPr>
        <w:t>F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lang w:eastAsia="en-US"/>
        </w:rPr>
        <w:t>’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LL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lang w:eastAsia="en-US"/>
        </w:rPr>
        <w:t>CC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I,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RO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U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Z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Z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,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E P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DO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DI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SE</w:t>
      </w:r>
      <w:r w:rsidRPr="00BF7098">
        <w:rPr>
          <w:rFonts w:ascii="Arial" w:eastAsia="Arial" w:hAnsi="Arial" w:cs="Arial"/>
          <w:b/>
          <w:bCs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V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Z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NE</w:t>
      </w:r>
    </w:p>
    <w:p w14:paraId="41F3645F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5"/>
        </w:tabs>
        <w:spacing w:after="200" w:line="276" w:lineRule="auto"/>
        <w:ind w:left="555" w:right="367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b/>
          <w:bCs/>
          <w:spacing w:val="-3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b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g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u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c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r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me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1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izi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ne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mb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 xml:space="preserve">e 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iv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à</w:t>
      </w:r>
      <w:r w:rsidRPr="00BF7098">
        <w:rPr>
          <w:rFonts w:ascii="Arial" w:eastAsia="Arial" w:hAnsi="Arial" w:cs="Arial"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li</w:t>
      </w:r>
      <w:r w:rsidRPr="00BF7098">
        <w:rPr>
          <w:rFonts w:ascii="Arial" w:eastAsia="Arial" w:hAnsi="Arial" w:cs="Arial"/>
          <w:spacing w:val="9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14"/>
          <w:lang w:eastAsia="en-US"/>
        </w:rPr>
        <w:t xml:space="preserve"> </w:t>
      </w:r>
      <w:r w:rsidRPr="00BF7098">
        <w:rPr>
          <w:rFonts w:ascii="Arial" w:eastAsia="Arial" w:hAnsi="Arial" w:cs="Arial"/>
          <w:spacing w:val="2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9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R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b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9"/>
          <w:lang w:eastAsia="en-US"/>
        </w:rPr>
        <w:t xml:space="preserve"> </w:t>
      </w:r>
      <w:r w:rsidRPr="00BF7098">
        <w:rPr>
          <w:rFonts w:ascii="Arial" w:eastAsia="Arial" w:hAnsi="Arial" w:cs="Arial"/>
          <w:spacing w:val="2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ra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ta</w:t>
      </w:r>
      <w:r w:rsidRPr="00BF7098">
        <w:rPr>
          <w:rFonts w:ascii="Arial" w:eastAsia="Arial" w:hAnsi="Arial" w:cs="Arial"/>
          <w:spacing w:val="3"/>
          <w:lang w:eastAsia="en-US"/>
        </w:rPr>
        <w:t>me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21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è</w:t>
      </w:r>
      <w:r w:rsidRPr="00BF7098">
        <w:rPr>
          <w:rFonts w:ascii="Arial" w:eastAsia="Arial" w:hAnsi="Arial" w:cs="Arial"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spacing w:val="-2"/>
          <w:lang w:eastAsia="en-US"/>
        </w:rPr>
        <w:t>or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2"/>
          <w:lang w:eastAsia="en-US"/>
        </w:rPr>
        <w:t>’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x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t.</w:t>
      </w:r>
      <w:r w:rsidRPr="00BF7098">
        <w:rPr>
          <w:rFonts w:ascii="Arial" w:eastAsia="Arial" w:hAnsi="Arial" w:cs="Arial"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6</w:t>
      </w:r>
      <w:r w:rsidRPr="00BF7098">
        <w:rPr>
          <w:rFonts w:ascii="Arial" w:eastAsia="Arial" w:hAnsi="Arial" w:cs="Arial"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8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 R</w:t>
      </w:r>
      <w:r w:rsidRPr="00BF7098">
        <w:rPr>
          <w:rFonts w:ascii="Arial" w:eastAsia="Arial" w:hAnsi="Arial" w:cs="Arial"/>
          <w:spacing w:val="-2"/>
          <w:lang w:eastAsia="en-US"/>
        </w:rPr>
        <w:t>eg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me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(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à</w:t>
      </w:r>
      <w:r w:rsidRPr="00BF7098">
        <w:rPr>
          <w:rFonts w:ascii="Arial" w:eastAsia="Arial" w:hAnsi="Arial" w:cs="Arial"/>
          <w:b/>
          <w:bCs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atta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)</w:t>
      </w:r>
      <w:r w:rsidRPr="00BF7098">
        <w:rPr>
          <w:rFonts w:ascii="Arial" w:eastAsia="Arial" w:hAnsi="Arial" w:cs="Arial"/>
          <w:lang w:eastAsia="en-US"/>
        </w:rPr>
        <w:t>;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r</w:t>
      </w:r>
      <w:r w:rsidRPr="00BF7098">
        <w:rPr>
          <w:rFonts w:ascii="Arial" w:eastAsia="Arial" w:hAnsi="Arial" w:cs="Arial"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q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è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ne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io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q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is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1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14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ma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5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 c</w:t>
      </w:r>
      <w:r w:rsidRPr="00BF7098">
        <w:rPr>
          <w:rFonts w:ascii="Arial" w:eastAsia="Arial" w:hAnsi="Arial" w:cs="Arial"/>
          <w:spacing w:val="-2"/>
          <w:lang w:eastAsia="en-US"/>
        </w:rPr>
        <w:t>on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1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.</w:t>
      </w:r>
    </w:p>
    <w:p w14:paraId="315E7405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5"/>
        </w:tabs>
        <w:spacing w:before="1" w:after="200" w:line="276" w:lineRule="auto"/>
        <w:ind w:left="555" w:right="371"/>
        <w:outlineLvl w:val="5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b/>
          <w:bCs/>
          <w:spacing w:val="-3"/>
          <w:lang w:eastAsia="en-US"/>
        </w:rPr>
        <w:t>L</w:t>
      </w:r>
      <w:r w:rsidRPr="00BF7098">
        <w:rPr>
          <w:rFonts w:ascii="Arial" w:eastAsia="Arial" w:hAnsi="Arial"/>
          <w:b/>
          <w:bCs/>
          <w:lang w:eastAsia="en-US"/>
        </w:rPr>
        <w:t>e</w:t>
      </w:r>
      <w:r w:rsidRPr="00BF7098">
        <w:rPr>
          <w:rFonts w:ascii="Arial" w:eastAsia="Arial" w:hAnsi="Arial"/>
          <w:b/>
          <w:bCs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f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rm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/>
          <w:b/>
          <w:bCs/>
          <w:lang w:eastAsia="en-US"/>
        </w:rPr>
        <w:t>z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49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/>
          <w:b/>
          <w:bCs/>
          <w:lang w:eastAsia="en-US"/>
        </w:rPr>
        <w:t>li</w:t>
      </w:r>
      <w:r w:rsidRPr="00BF7098">
        <w:rPr>
          <w:rFonts w:ascii="Arial" w:eastAsia="Arial" w:hAnsi="Arial"/>
          <w:b/>
          <w:bCs/>
          <w:spacing w:val="42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c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h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s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e</w:t>
      </w:r>
      <w:r w:rsidRPr="00BF7098">
        <w:rPr>
          <w:rFonts w:ascii="Arial" w:eastAsia="Arial" w:hAnsi="Arial"/>
          <w:b/>
          <w:bCs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lang w:eastAsia="en-US"/>
        </w:rPr>
        <w:t>e</w:t>
      </w:r>
      <w:r w:rsidRPr="00BF7098">
        <w:rPr>
          <w:rFonts w:ascii="Arial" w:eastAsia="Arial" w:hAnsi="Arial"/>
          <w:b/>
          <w:bCs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lang w:eastAsia="en-US"/>
        </w:rPr>
        <w:t>il</w:t>
      </w:r>
      <w:r w:rsidRPr="00BF7098">
        <w:rPr>
          <w:rFonts w:ascii="Arial" w:eastAsia="Arial" w:hAnsi="Arial"/>
          <w:b/>
          <w:bCs/>
          <w:spacing w:val="42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c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se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g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u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e</w:t>
      </w:r>
      <w:r w:rsidRPr="00BF7098">
        <w:rPr>
          <w:rFonts w:ascii="Arial" w:eastAsia="Arial" w:hAnsi="Arial"/>
          <w:b/>
          <w:bCs/>
          <w:spacing w:val="49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atta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o</w:t>
      </w:r>
      <w:r w:rsidRPr="00BF7098">
        <w:rPr>
          <w:rFonts w:ascii="Arial" w:eastAsia="Arial" w:hAnsi="Arial"/>
          <w:b/>
          <w:bCs/>
          <w:spacing w:val="35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h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nn</w:t>
      </w:r>
      <w:r w:rsidRPr="00BF7098">
        <w:rPr>
          <w:rFonts w:ascii="Arial" w:eastAsia="Arial" w:hAnsi="Arial"/>
          <w:b/>
          <w:bCs/>
          <w:lang w:eastAsia="en-US"/>
        </w:rPr>
        <w:t>o</w:t>
      </w:r>
      <w:r w:rsidRPr="00BF7098">
        <w:rPr>
          <w:rFonts w:ascii="Arial" w:eastAsia="Arial" w:hAnsi="Arial"/>
          <w:b/>
          <w:bCs/>
          <w:spacing w:val="49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o</w:t>
      </w:r>
      <w:r w:rsidRPr="00BF7098">
        <w:rPr>
          <w:rFonts w:ascii="Arial" w:eastAsia="Arial" w:hAnsi="Arial"/>
          <w:b/>
          <w:bCs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4"/>
          <w:lang w:eastAsia="en-US"/>
        </w:rPr>
        <w:t>l</w:t>
      </w:r>
      <w:r w:rsidRPr="00BF7098">
        <w:rPr>
          <w:rFonts w:ascii="Arial" w:eastAsia="Arial" w:hAnsi="Arial"/>
          <w:b/>
          <w:bCs/>
          <w:lang w:eastAsia="en-US"/>
        </w:rPr>
        <w:t>e</w:t>
      </w:r>
      <w:r w:rsidRPr="00BF7098">
        <w:rPr>
          <w:rFonts w:ascii="Arial" w:eastAsia="Arial" w:hAnsi="Arial"/>
          <w:b/>
          <w:bCs/>
          <w:spacing w:val="42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se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g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u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 xml:space="preserve">i 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f</w:t>
      </w:r>
      <w:r w:rsidRPr="00BF7098">
        <w:rPr>
          <w:rFonts w:ascii="Arial" w:eastAsia="Arial" w:hAnsi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/>
          <w:b/>
          <w:bCs/>
          <w:lang w:eastAsia="en-US"/>
        </w:rPr>
        <w:t>l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tà</w:t>
      </w:r>
      <w:r w:rsidRPr="00BF7098">
        <w:rPr>
          <w:rFonts w:ascii="Arial" w:eastAsia="Arial" w:hAnsi="Arial"/>
          <w:b/>
          <w:bCs/>
          <w:lang w:eastAsia="en-US"/>
        </w:rPr>
        <w:t>:</w:t>
      </w:r>
    </w:p>
    <w:p w14:paraId="0F959FB0" w14:textId="77777777" w:rsidR="00BF7098" w:rsidRPr="00BF7098" w:rsidRDefault="00BF7098" w:rsidP="00992FC8">
      <w:pPr>
        <w:widowControl w:val="0"/>
        <w:numPr>
          <w:ilvl w:val="2"/>
          <w:numId w:val="2"/>
        </w:numPr>
        <w:tabs>
          <w:tab w:val="left" w:pos="915"/>
        </w:tabs>
        <w:spacing w:before="11" w:after="200" w:line="276" w:lineRule="auto"/>
        <w:ind w:left="916" w:right="368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on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-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à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ag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u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oga</w:t>
      </w:r>
      <w:r w:rsidRPr="00BF7098">
        <w:rPr>
          <w:rFonts w:ascii="Arial" w:eastAsia="Arial" w:hAnsi="Arial"/>
          <w:lang w:eastAsia="en-US"/>
        </w:rPr>
        <w:t>te</w:t>
      </w:r>
      <w:r w:rsidRPr="00BF7098">
        <w:rPr>
          <w:rFonts w:ascii="Arial" w:eastAsia="Arial" w:hAnsi="Arial"/>
          <w:spacing w:val="-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 xml:space="preserve">a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b</w:t>
      </w:r>
      <w:r w:rsidRPr="00BF7098">
        <w:rPr>
          <w:rFonts w:ascii="Arial" w:eastAsia="Arial" w:hAnsi="Arial" w:cs="Arial"/>
          <w:lang w:eastAsia="en-US"/>
        </w:rPr>
        <w:t>ito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 xml:space="preserve">l </w:t>
      </w:r>
      <w:r w:rsidRPr="00BF7098">
        <w:rPr>
          <w:rFonts w:ascii="Arial" w:eastAsia="Arial" w:hAnsi="Arial" w:cs="Arial"/>
          <w:spacing w:val="-2"/>
          <w:lang w:eastAsia="en-US"/>
        </w:rPr>
        <w:t>“</w:t>
      </w:r>
      <w:r w:rsidRPr="00BF7098">
        <w:rPr>
          <w:rFonts w:ascii="Arial" w:eastAsia="Arial" w:hAnsi="Arial"/>
          <w:lang w:eastAsia="en-US"/>
        </w:rPr>
        <w:t>Programma Nazionale “Scuola e competenze” 2021-2027</w:t>
      </w:r>
      <w:r w:rsidRPr="00BF7098">
        <w:rPr>
          <w:rFonts w:ascii="Arial" w:eastAsia="Arial" w:hAnsi="Arial" w:cs="Arial"/>
          <w:lang w:eastAsia="en-US"/>
        </w:rPr>
        <w:t>”</w:t>
      </w:r>
    </w:p>
    <w:p w14:paraId="7A1BDB6E" w14:textId="77777777" w:rsidR="00BF7098" w:rsidRPr="00BF7098" w:rsidRDefault="00BF7098" w:rsidP="00992FC8">
      <w:pPr>
        <w:widowControl w:val="0"/>
        <w:numPr>
          <w:ilvl w:val="2"/>
          <w:numId w:val="2"/>
        </w:numPr>
        <w:tabs>
          <w:tab w:val="left" w:pos="915"/>
        </w:tabs>
        <w:spacing w:before="16" w:after="200" w:line="276" w:lineRule="auto"/>
        <w:ind w:left="916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lang w:eastAsia="en-US"/>
        </w:rPr>
        <w:lastRenderedPageBreak/>
        <w:t>c</w:t>
      </w:r>
      <w:r w:rsidRPr="00BF7098">
        <w:rPr>
          <w:rFonts w:ascii="Arial" w:eastAsia="Arial" w:hAnsi="Arial" w:cs="Arial"/>
          <w:spacing w:val="-2"/>
          <w:lang w:eastAsia="en-US"/>
        </w:rPr>
        <w:t>on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-1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ro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5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er</w:t>
      </w:r>
      <w:r w:rsidRPr="00BF7098">
        <w:rPr>
          <w:rFonts w:ascii="Arial" w:eastAsia="Arial" w:hAnsi="Arial" w:cs="Arial"/>
          <w:spacing w:val="-5"/>
          <w:lang w:eastAsia="en-US"/>
        </w:rPr>
        <w:t>vi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spacing w:val="-2"/>
          <w:lang w:eastAsia="en-US"/>
        </w:rPr>
        <w:t>or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2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h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1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 xml:space="preserve">i </w:t>
      </w:r>
      <w:r w:rsidRPr="00BF7098">
        <w:rPr>
          <w:rFonts w:ascii="Arial" w:eastAsia="Arial" w:hAnsi="Arial" w:cs="Arial"/>
          <w:spacing w:val="-2"/>
          <w:lang w:eastAsia="en-US"/>
        </w:rPr>
        <w:t>pe</w:t>
      </w:r>
      <w:r w:rsidRPr="00BF7098">
        <w:rPr>
          <w:rFonts w:ascii="Arial" w:eastAsia="Arial" w:hAnsi="Arial" w:cs="Arial"/>
          <w:lang w:eastAsia="en-US"/>
        </w:rPr>
        <w:t>r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spacing w:val="-2"/>
          <w:lang w:eastAsia="en-US"/>
        </w:rPr>
        <w:t>ar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p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1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lang w:eastAsia="en-US"/>
        </w:rPr>
        <w:t>a</w:t>
      </w:r>
    </w:p>
    <w:p w14:paraId="19BE0984" w14:textId="77777777" w:rsidR="00BF7098" w:rsidRPr="00BF7098" w:rsidRDefault="00BF7098" w:rsidP="00992FC8">
      <w:pPr>
        <w:widowControl w:val="0"/>
        <w:numPr>
          <w:ilvl w:val="2"/>
          <w:numId w:val="2"/>
        </w:numPr>
        <w:tabs>
          <w:tab w:val="left" w:pos="905"/>
        </w:tabs>
        <w:spacing w:before="50" w:after="200" w:line="276" w:lineRule="auto"/>
        <w:ind w:left="906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per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ter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le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f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tà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is</w:t>
      </w:r>
      <w:r w:rsidRPr="00BF7098">
        <w:rPr>
          <w:rFonts w:ascii="Arial" w:eastAsia="Arial" w:hAnsi="Arial" w:cs="Arial"/>
          <w:spacing w:val="-1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 xml:space="preserve">li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spacing w:val="-3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ND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;</w:t>
      </w:r>
    </w:p>
    <w:p w14:paraId="2A7FDEDA" w14:textId="77777777" w:rsidR="00BF7098" w:rsidRPr="00BF7098" w:rsidRDefault="00BF7098" w:rsidP="00992FC8">
      <w:pPr>
        <w:widowControl w:val="0"/>
        <w:numPr>
          <w:ilvl w:val="2"/>
          <w:numId w:val="2"/>
        </w:numPr>
        <w:tabs>
          <w:tab w:val="left" w:pos="905"/>
        </w:tabs>
        <w:spacing w:before="45" w:after="200" w:line="276" w:lineRule="auto"/>
        <w:ind w:left="906" w:right="377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ade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a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-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b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vi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ge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d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d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nor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tiva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8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un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 xml:space="preserve">a 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d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or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7"/>
          <w:lang w:eastAsia="en-US"/>
        </w:rPr>
        <w:t>A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or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tà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Ge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1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é</w:t>
      </w:r>
      <w:r w:rsidRPr="00BF7098">
        <w:rPr>
          <w:rFonts w:ascii="Arial" w:eastAsia="Arial" w:hAnsi="Arial"/>
          <w:spacing w:val="-2"/>
          <w:lang w:eastAsia="en-US"/>
        </w:rPr>
        <w:t xml:space="preserve"> p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</w:p>
    <w:p w14:paraId="06951921" w14:textId="77777777" w:rsidR="00BF7098" w:rsidRPr="00BF7098" w:rsidRDefault="00BF7098" w:rsidP="00992FC8">
      <w:pPr>
        <w:widowControl w:val="0"/>
        <w:numPr>
          <w:ilvl w:val="2"/>
          <w:numId w:val="2"/>
        </w:numPr>
        <w:tabs>
          <w:tab w:val="left" w:pos="905"/>
        </w:tabs>
        <w:spacing w:before="16" w:after="200" w:line="276" w:lineRule="auto"/>
        <w:ind w:left="906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spacing w:val="-2"/>
          <w:lang w:eastAsia="en-US"/>
        </w:rPr>
        <w:t>gar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1"/>
          <w:lang w:eastAsia="en-US"/>
        </w:rPr>
        <w:t>’</w:t>
      </w:r>
      <w:r w:rsidRPr="00BF7098">
        <w:rPr>
          <w:rFonts w:ascii="Arial" w:eastAsia="Arial" w:hAnsi="Arial"/>
          <w:spacing w:val="-2"/>
          <w:lang w:eastAsia="en-US"/>
        </w:rPr>
        <w:t>ade</w:t>
      </w:r>
      <w:r w:rsidRPr="00BF7098">
        <w:rPr>
          <w:rFonts w:ascii="Arial" w:eastAsia="Arial" w:hAnsi="Arial"/>
          <w:spacing w:val="3"/>
          <w:lang w:eastAsia="en-US"/>
        </w:rPr>
        <w:t>mp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ob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p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te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4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b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3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ra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.</w:t>
      </w:r>
    </w:p>
    <w:p w14:paraId="20F1C8DA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5"/>
        </w:tabs>
        <w:spacing w:before="30" w:after="200" w:line="276" w:lineRule="auto"/>
        <w:ind w:left="555" w:right="371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1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à</w:t>
      </w:r>
      <w:r w:rsidRPr="00BF7098">
        <w:rPr>
          <w:rFonts w:ascii="Arial" w:eastAsia="Arial" w:hAnsi="Arial" w:cs="Arial"/>
          <w:b/>
          <w:bCs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f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fe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tt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u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pro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ed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2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z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te</w:t>
      </w:r>
      <w:r w:rsidRPr="00BF7098">
        <w:rPr>
          <w:rFonts w:ascii="Arial" w:eastAsia="Arial" w:hAnsi="Arial"/>
          <w:spacing w:val="2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 xml:space="preserve">su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er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2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2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9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27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no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2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28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2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31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5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IRE</w:t>
      </w:r>
      <w:r w:rsidRPr="00BF7098">
        <w:rPr>
          <w:rFonts w:ascii="Arial" w:eastAsia="Arial" w:hAnsi="Arial"/>
          <w:spacing w:val="26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23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2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23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lang w:eastAsia="en-US"/>
        </w:rPr>
        <w:t>ze</w:t>
      </w:r>
      <w:r w:rsidRPr="00BF7098">
        <w:rPr>
          <w:rFonts w:ascii="Arial" w:eastAsia="Arial" w:hAnsi="Arial"/>
          <w:spacing w:val="30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ope</w:t>
      </w:r>
      <w:r w:rsidRPr="00BF7098">
        <w:rPr>
          <w:rFonts w:ascii="Arial" w:eastAsia="Arial" w:hAnsi="Arial"/>
          <w:spacing w:val="3"/>
          <w:lang w:eastAsia="en-US"/>
        </w:rPr>
        <w:t>ra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2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ne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29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 xml:space="preserve">e </w:t>
      </w:r>
      <w:r w:rsidRPr="00BF7098">
        <w:rPr>
          <w:rFonts w:ascii="Arial" w:eastAsia="Arial" w:hAnsi="Arial" w:cs="Arial"/>
          <w:spacing w:val="-2"/>
          <w:lang w:eastAsia="en-US"/>
        </w:rPr>
        <w:t>de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spacing w:val="-6"/>
          <w:lang w:eastAsia="en-US"/>
        </w:rPr>
        <w:t>I</w:t>
      </w:r>
      <w:r w:rsidRPr="00BF7098">
        <w:rPr>
          <w:rFonts w:ascii="Arial" w:eastAsia="Arial" w:hAnsi="Arial" w:cs="Arial"/>
          <w:spacing w:val="5"/>
          <w:lang w:eastAsia="en-US"/>
        </w:rPr>
        <w:t>C</w:t>
      </w:r>
      <w:r w:rsidRPr="00BF7098">
        <w:rPr>
          <w:rFonts w:ascii="Arial" w:eastAsia="Arial" w:hAnsi="Arial" w:cs="Arial"/>
          <w:spacing w:val="-3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.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0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3"/>
          <w:lang w:eastAsia="en-US"/>
        </w:rPr>
        <w:t>r</w:t>
      </w:r>
      <w:r w:rsidRPr="00BF7098">
        <w:rPr>
          <w:rFonts w:ascii="Arial" w:eastAsia="Arial" w:hAnsi="Arial" w:cs="Arial"/>
          <w:spacing w:val="5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nn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3"/>
          <w:lang w:eastAsia="en-US"/>
        </w:rPr>
        <w:t>r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0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h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in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à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no</w:t>
      </w:r>
      <w:r w:rsidRPr="00BF7098">
        <w:rPr>
          <w:rFonts w:ascii="Arial" w:eastAsia="Arial" w:hAnsi="Arial" w:cs="Arial"/>
          <w:lang w:eastAsia="en-US"/>
        </w:rPr>
        <w:t>n</w:t>
      </w:r>
      <w:r w:rsidRPr="00BF7098">
        <w:rPr>
          <w:rFonts w:ascii="Arial" w:eastAsia="Arial" w:hAnsi="Arial" w:cs="Arial"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1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ro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n</w:t>
      </w:r>
      <w:r w:rsidRPr="00BF7098">
        <w:rPr>
          <w:rFonts w:ascii="Arial" w:eastAsia="Arial" w:hAnsi="Arial" w:cs="Arial"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4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sil</w:t>
      </w:r>
      <w:r w:rsidRPr="00BF7098">
        <w:rPr>
          <w:rFonts w:ascii="Arial" w:eastAsia="Arial" w:hAnsi="Arial" w:cs="Arial"/>
          <w:spacing w:val="-4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-6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3"/>
          <w:lang w:eastAsia="en-US"/>
        </w:rPr>
        <w:t>me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0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anu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.</w:t>
      </w:r>
    </w:p>
    <w:p w14:paraId="76B32012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5"/>
        </w:tabs>
        <w:spacing w:before="1" w:after="200" w:line="276" w:lineRule="auto"/>
        <w:ind w:left="555" w:right="370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nn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1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se</w:t>
      </w:r>
      <w:r w:rsidRPr="00BF7098">
        <w:rPr>
          <w:rFonts w:ascii="Arial" w:eastAsia="Arial" w:hAnsi="Arial" w:cs="Arial"/>
          <w:b/>
          <w:bCs/>
          <w:spacing w:val="7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7"/>
          <w:lang w:eastAsia="en-US"/>
        </w:rPr>
        <w:t>v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1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il</w:t>
      </w:r>
      <w:r w:rsidRPr="00BF7098">
        <w:rPr>
          <w:rFonts w:ascii="Arial" w:eastAsia="Arial" w:hAnsi="Arial" w:cs="Arial"/>
          <w:b/>
          <w:bCs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essa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io</w:t>
      </w:r>
      <w:r w:rsidRPr="00BF7098">
        <w:rPr>
          <w:rFonts w:ascii="Arial" w:eastAsia="Arial" w:hAnsi="Arial" w:cs="Arial"/>
          <w:b/>
          <w:bCs/>
          <w:spacing w:val="17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on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lang w:eastAsia="en-US"/>
        </w:rPr>
        <w:t>li</w:t>
      </w:r>
      <w:r w:rsidRPr="00BF7098">
        <w:rPr>
          <w:rFonts w:ascii="Arial" w:eastAsia="Arial" w:hAnsi="Arial" w:cs="Arial"/>
          <w:spacing w:val="10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r</w:t>
      </w:r>
      <w:r w:rsidRPr="00BF7098">
        <w:rPr>
          <w:rFonts w:ascii="Arial" w:eastAsia="Arial" w:hAnsi="Arial" w:cs="Arial"/>
          <w:spacing w:val="7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9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1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9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ra</w:t>
      </w:r>
      <w:r w:rsidRPr="00BF7098">
        <w:rPr>
          <w:rFonts w:ascii="Arial" w:eastAsia="Arial" w:hAnsi="Arial" w:cs="Arial"/>
          <w:lang w:eastAsia="en-US"/>
        </w:rPr>
        <w:t>cc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.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 xml:space="preserve">l </w:t>
      </w:r>
      <w:r w:rsidRPr="00BF7098">
        <w:rPr>
          <w:rFonts w:ascii="Arial" w:eastAsia="Arial" w:hAnsi="Arial" w:cs="Arial"/>
          <w:spacing w:val="-2"/>
          <w:lang w:eastAsia="en-US"/>
        </w:rPr>
        <w:t>pe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od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4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35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0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0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nor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3"/>
          <w:lang w:eastAsia="en-US"/>
        </w:rPr>
        <w:t>me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4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n</w:t>
      </w:r>
      <w:r w:rsidRPr="00BF7098">
        <w:rPr>
          <w:rFonts w:ascii="Arial" w:eastAsia="Arial" w:hAnsi="Arial" w:cs="Arial"/>
          <w:spacing w:val="4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uper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4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q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u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44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nn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4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da</w:t>
      </w:r>
      <w:r w:rsidRPr="00BF7098">
        <w:rPr>
          <w:rFonts w:ascii="Arial" w:eastAsia="Arial" w:hAnsi="Arial" w:cs="Arial"/>
          <w:lang w:eastAsia="en-US"/>
        </w:rPr>
        <w:t>ta</w:t>
      </w:r>
      <w:r w:rsidRPr="00BF7098">
        <w:rPr>
          <w:rFonts w:ascii="Arial" w:eastAsia="Arial" w:hAnsi="Arial" w:cs="Arial"/>
          <w:spacing w:val="4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1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1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 xml:space="preserve">e </w:t>
      </w:r>
      <w:r w:rsidRPr="00BF7098">
        <w:rPr>
          <w:rFonts w:ascii="Arial" w:eastAsia="Arial" w:hAnsi="Arial" w:cs="Arial"/>
          <w:spacing w:val="-2"/>
          <w:lang w:eastAsia="en-US"/>
        </w:rPr>
        <w:t>de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6"/>
          <w:lang w:eastAsia="en-US"/>
        </w:rPr>
        <w:t>’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n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iv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.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3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pe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v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20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er</w:t>
      </w:r>
      <w:r w:rsidRPr="00BF7098">
        <w:rPr>
          <w:rFonts w:ascii="Arial" w:eastAsia="Arial" w:hAnsi="Arial" w:cs="Arial"/>
          <w:spacing w:val="8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17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in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od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gar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orr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8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 xml:space="preserve">i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lang w:eastAsia="en-US"/>
        </w:rPr>
        <w:t>ti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u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s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por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co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il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de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UE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n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ge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 in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ia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do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zi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mm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.</w:t>
      </w:r>
    </w:p>
    <w:p w14:paraId="50E23A50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5"/>
        </w:tabs>
        <w:spacing w:before="1" w:after="200" w:line="276" w:lineRule="auto"/>
        <w:ind w:left="555" w:right="369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15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ra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ta</w:t>
      </w:r>
      <w:r w:rsidRPr="00BF7098">
        <w:rPr>
          <w:rFonts w:ascii="Arial" w:eastAsia="Arial" w:hAnsi="Arial" w:cs="Arial"/>
          <w:spacing w:val="3"/>
          <w:lang w:eastAsia="en-US"/>
        </w:rPr>
        <w:t>me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0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è</w:t>
      </w:r>
      <w:r w:rsidRPr="00BF7098">
        <w:rPr>
          <w:rFonts w:ascii="Arial" w:eastAsia="Arial" w:hAnsi="Arial" w:cs="Arial"/>
          <w:b/>
          <w:bCs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f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ac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tat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v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il</w:t>
      </w:r>
      <w:r w:rsidRPr="00BF7098">
        <w:rPr>
          <w:rFonts w:ascii="Arial" w:eastAsia="Arial" w:hAnsi="Arial" w:cs="Arial"/>
          <w:spacing w:val="-9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ca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1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f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mp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1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’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po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b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 xml:space="preserve">à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6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’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ess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9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te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c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att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v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à</w:t>
      </w:r>
      <w:r w:rsidRPr="00BF7098">
        <w:rPr>
          <w:rFonts w:ascii="Arial" w:eastAsia="Arial" w:hAnsi="Arial" w:cs="Arial"/>
          <w:b/>
          <w:bCs/>
          <w:spacing w:val="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f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rm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v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og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in</w:t>
      </w:r>
      <w:r w:rsidRPr="00BF7098">
        <w:rPr>
          <w:rFonts w:ascii="Arial" w:eastAsia="Arial" w:hAnsi="Arial" w:cs="Arial"/>
          <w:spacing w:val="3"/>
          <w:lang w:eastAsia="en-US"/>
        </w:rPr>
        <w:t xml:space="preserve"> q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4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iv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tà</w:t>
      </w:r>
      <w:r w:rsidRPr="00BF7098">
        <w:rPr>
          <w:rFonts w:ascii="Arial" w:eastAsia="Arial" w:hAnsi="Arial" w:cs="Arial"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po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 xml:space="preserve">o 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re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te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5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uo</w:t>
      </w:r>
      <w:r w:rsidRPr="00BF7098">
        <w:rPr>
          <w:rFonts w:ascii="Arial" w:eastAsia="Arial" w:hAnsi="Arial" w:cs="Arial"/>
          <w:lang w:eastAsia="en-US"/>
        </w:rPr>
        <w:t>la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q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ta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p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te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de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-1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g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ne</w:t>
      </w:r>
      <w:r w:rsidRPr="00BF7098">
        <w:rPr>
          <w:rFonts w:ascii="Arial" w:eastAsia="Arial" w:hAnsi="Arial" w:cs="Arial"/>
          <w:lang w:eastAsia="en-US"/>
        </w:rPr>
        <w:t>.</w:t>
      </w:r>
    </w:p>
    <w:p w14:paraId="11E3FEEF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0"/>
        </w:tabs>
        <w:spacing w:before="1" w:after="200" w:line="276" w:lineRule="auto"/>
        <w:ind w:left="550" w:right="372" w:hanging="355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nn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1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sse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26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att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d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19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lang w:eastAsia="en-US"/>
        </w:rPr>
        <w:t>le</w:t>
      </w:r>
      <w:r w:rsidRPr="00BF7098">
        <w:rPr>
          <w:rFonts w:ascii="Arial" w:eastAsia="Arial" w:hAnsi="Arial" w:cs="Arial"/>
          <w:b/>
          <w:bCs/>
          <w:spacing w:val="24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RE</w:t>
      </w:r>
      <w:r w:rsidRPr="00BF7098">
        <w:rPr>
          <w:rFonts w:ascii="Arial" w:eastAsia="Arial" w:hAnsi="Arial" w:cs="Arial"/>
          <w:b/>
          <w:bCs/>
          <w:spacing w:val="20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u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z</w:t>
      </w:r>
      <w:r w:rsidRPr="00BF7098">
        <w:rPr>
          <w:rFonts w:ascii="Arial" w:eastAsia="Arial" w:hAnsi="Arial" w:cs="Arial"/>
          <w:b/>
          <w:bCs/>
          <w:lang w:eastAsia="en-US"/>
        </w:rPr>
        <w:t>z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19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(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5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9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19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uppor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1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 xml:space="preserve">a 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spacing w:val="-2"/>
          <w:lang w:eastAsia="en-US"/>
        </w:rPr>
        <w:t>or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28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er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2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3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cc</w:t>
      </w:r>
      <w:r w:rsidRPr="00BF7098">
        <w:rPr>
          <w:rFonts w:ascii="Arial" w:eastAsia="Arial" w:hAnsi="Arial" w:cs="Arial"/>
          <w:spacing w:val="-1"/>
          <w:lang w:eastAsia="en-US"/>
        </w:rPr>
        <w:t>.</w:t>
      </w:r>
      <w:r w:rsidRPr="00BF7098">
        <w:rPr>
          <w:rFonts w:ascii="Arial" w:eastAsia="Arial" w:hAnsi="Arial" w:cs="Arial"/>
          <w:spacing w:val="3"/>
          <w:lang w:eastAsia="en-US"/>
        </w:rPr>
        <w:t>)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2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3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-2"/>
          <w:lang w:eastAsia="en-US"/>
        </w:rPr>
        <w:t>ab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ra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or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26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35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au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zz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4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,</w:t>
      </w:r>
      <w:r w:rsidRPr="00BF7098">
        <w:rPr>
          <w:rFonts w:ascii="Arial" w:eastAsia="Arial" w:hAnsi="Arial" w:cs="Arial"/>
          <w:b/>
          <w:bCs/>
          <w:spacing w:val="34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nu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24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3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28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29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pe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28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de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 xml:space="preserve">la 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er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z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2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2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iv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lang w:eastAsia="en-US"/>
        </w:rPr>
        <w:t>y</w:t>
      </w:r>
      <w:r w:rsidRPr="00BF7098">
        <w:rPr>
          <w:rFonts w:ascii="Arial" w:eastAsia="Arial" w:hAnsi="Arial" w:cs="Arial"/>
          <w:spacing w:val="2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9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po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nn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2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ff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ti</w:t>
      </w:r>
      <w:r w:rsidRPr="00BF7098">
        <w:rPr>
          <w:rFonts w:ascii="Arial" w:eastAsia="Arial" w:hAnsi="Arial" w:cs="Arial"/>
          <w:spacing w:val="19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h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d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zi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2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ze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ope</w:t>
      </w:r>
      <w:r w:rsidRPr="00BF7098">
        <w:rPr>
          <w:rFonts w:ascii="Arial" w:eastAsia="Arial" w:hAnsi="Arial" w:cs="Arial"/>
          <w:spacing w:val="3"/>
          <w:lang w:eastAsia="en-US"/>
        </w:rPr>
        <w:t>ra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9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19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to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 xml:space="preserve">e </w:t>
      </w:r>
      <w:r w:rsidRPr="00BF7098">
        <w:rPr>
          <w:rFonts w:ascii="Arial" w:eastAsia="Arial" w:hAnsi="Arial" w:cs="Arial"/>
          <w:spacing w:val="-2"/>
          <w:lang w:eastAsia="en-US"/>
        </w:rPr>
        <w:t>de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spacing w:val="-6"/>
          <w:lang w:eastAsia="en-US"/>
        </w:rPr>
        <w:t>I</w:t>
      </w:r>
      <w:r w:rsidRPr="00BF7098">
        <w:rPr>
          <w:rFonts w:ascii="Arial" w:eastAsia="Arial" w:hAnsi="Arial" w:cs="Arial"/>
          <w:spacing w:val="5"/>
          <w:lang w:eastAsia="en-US"/>
        </w:rPr>
        <w:t>C</w:t>
      </w:r>
      <w:r w:rsidRPr="00BF7098">
        <w:rPr>
          <w:rFonts w:ascii="Arial" w:eastAsia="Arial" w:hAnsi="Arial" w:cs="Arial"/>
          <w:spacing w:val="-3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8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te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 xml:space="preserve">ta </w:t>
      </w:r>
      <w:r w:rsidRPr="00BF7098">
        <w:rPr>
          <w:rFonts w:ascii="Arial" w:eastAsia="Arial" w:hAnsi="Arial" w:cs="Arial"/>
          <w:b/>
          <w:bCs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po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b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atta</w:t>
      </w:r>
      <w:r w:rsidRPr="00BF7098">
        <w:rPr>
          <w:rFonts w:ascii="Arial" w:eastAsia="Arial" w:hAnsi="Arial" w:cs="Arial"/>
          <w:b/>
          <w:bCs/>
          <w:spacing w:val="7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.</w:t>
      </w:r>
    </w:p>
    <w:p w14:paraId="72B7D191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0"/>
        </w:tabs>
        <w:spacing w:before="1" w:after="200" w:line="273" w:lineRule="auto"/>
        <w:ind w:left="550" w:right="369" w:hanging="355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2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h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2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g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g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7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24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ri</w:t>
      </w:r>
      <w:r w:rsidRPr="00BF7098">
        <w:rPr>
          <w:rFonts w:ascii="Arial" w:eastAsia="Arial" w:hAnsi="Arial" w:cs="Arial"/>
          <w:b/>
          <w:bCs/>
          <w:lang w:eastAsia="en-US"/>
        </w:rPr>
        <w:t>.</w:t>
      </w:r>
      <w:r w:rsidRPr="00BF7098">
        <w:rPr>
          <w:rFonts w:ascii="Arial" w:eastAsia="Arial" w:hAnsi="Arial" w:cs="Arial"/>
          <w:b/>
          <w:bCs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1"/>
          <w:lang w:eastAsia="en-US"/>
        </w:rPr>
        <w:t>P</w:t>
      </w:r>
      <w:r w:rsidRPr="00BF7098">
        <w:rPr>
          <w:rFonts w:ascii="Arial" w:eastAsia="Arial" w:hAnsi="Arial" w:cs="Arial"/>
          <w:spacing w:val="-2"/>
          <w:lang w:eastAsia="en-US"/>
        </w:rPr>
        <w:t>er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2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9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9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q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na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24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h</w:t>
      </w:r>
      <w:r w:rsidRPr="00BF7098">
        <w:rPr>
          <w:rFonts w:ascii="Arial" w:eastAsia="Arial" w:hAnsi="Arial" w:cs="Arial"/>
          <w:lang w:eastAsia="en-US"/>
        </w:rPr>
        <w:t>e c</w:t>
      </w:r>
      <w:r w:rsidRPr="00BF7098">
        <w:rPr>
          <w:rFonts w:ascii="Arial" w:eastAsia="Arial" w:hAnsi="Arial" w:cs="Arial"/>
          <w:spacing w:val="-2"/>
          <w:lang w:eastAsia="en-US"/>
        </w:rPr>
        <w:t>on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b</w:t>
      </w:r>
      <w:r w:rsidRPr="00BF7098">
        <w:rPr>
          <w:rFonts w:ascii="Arial" w:eastAsia="Arial" w:hAnsi="Arial" w:cs="Arial"/>
          <w:spacing w:val="-2"/>
          <w:lang w:eastAsia="en-US"/>
        </w:rPr>
        <w:t>er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n</w:t>
      </w:r>
      <w:r w:rsidRPr="00BF7098">
        <w:rPr>
          <w:rFonts w:ascii="Arial" w:eastAsia="Arial" w:hAnsi="Arial" w:cs="Arial"/>
          <w:spacing w:val="3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3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9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te</w:t>
      </w:r>
      <w:r w:rsidRPr="00BF7098">
        <w:rPr>
          <w:rFonts w:ascii="Arial" w:eastAsia="Arial" w:hAnsi="Arial" w:cs="Arial"/>
          <w:spacing w:val="3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2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1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3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30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29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it</w:t>
      </w:r>
      <w:r w:rsidRPr="00BF7098">
        <w:rPr>
          <w:rFonts w:ascii="Arial" w:eastAsia="Arial" w:hAnsi="Arial" w:cs="Arial"/>
          <w:spacing w:val="-1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3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29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2</w:t>
      </w:r>
      <w:r w:rsidRPr="00BF7098">
        <w:rPr>
          <w:rFonts w:ascii="Arial" w:eastAsia="Arial" w:hAnsi="Arial" w:cs="Arial"/>
          <w:lang w:eastAsia="en-US"/>
        </w:rPr>
        <w:t>.e</w:t>
      </w:r>
      <w:r w:rsidRPr="00BF7098">
        <w:rPr>
          <w:rFonts w:ascii="Arial" w:eastAsia="Arial" w:hAnsi="Arial" w:cs="Arial"/>
          <w:spacing w:val="3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1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 xml:space="preserve">a </w:t>
      </w:r>
      <w:r w:rsidRPr="00BF7098">
        <w:rPr>
          <w:rFonts w:ascii="Arial" w:eastAsia="Arial" w:hAnsi="Arial" w:cs="Arial"/>
          <w:spacing w:val="-2"/>
          <w:lang w:eastAsia="en-US"/>
        </w:rPr>
        <w:t>pr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spacing w:val="-2"/>
          <w:lang w:eastAsia="en-US"/>
        </w:rPr>
        <w:t>or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ti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spacing w:val="6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.</w:t>
      </w:r>
    </w:p>
    <w:p w14:paraId="10EF911A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0"/>
        </w:tabs>
        <w:spacing w:before="3" w:after="200" w:line="276" w:lineRule="auto"/>
        <w:ind w:left="550" w:right="366" w:hanging="355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b/>
          <w:bCs/>
          <w:spacing w:val="4"/>
          <w:lang w:eastAsia="en-US"/>
        </w:rPr>
        <w:t>Q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u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1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v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g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7"/>
          <w:lang w:eastAsia="en-US"/>
        </w:rPr>
        <w:t>v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à</w:t>
      </w:r>
      <w:r w:rsidRPr="00BF7098">
        <w:rPr>
          <w:rFonts w:ascii="Arial" w:eastAsia="Arial" w:hAnsi="Arial" w:cs="Arial"/>
          <w:b/>
          <w:bCs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sse</w:t>
      </w:r>
      <w:r w:rsidRPr="00BF7098">
        <w:rPr>
          <w:rFonts w:ascii="Arial" w:eastAsia="Arial" w:hAnsi="Arial"/>
          <w:spacing w:val="-1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ra</w:t>
      </w:r>
      <w:r w:rsidRPr="00BF7098">
        <w:rPr>
          <w:rFonts w:ascii="Arial" w:eastAsia="Arial" w:hAnsi="Arial"/>
          <w:lang w:eastAsia="en-US"/>
        </w:rPr>
        <w:t>cc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-1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1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1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/o</w:t>
      </w:r>
      <w:r w:rsidRPr="00BF7098">
        <w:rPr>
          <w:rFonts w:ascii="Arial" w:eastAsia="Arial" w:hAnsi="Arial"/>
          <w:spacing w:val="-1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ud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visivo c</w:t>
      </w:r>
      <w:r w:rsidRPr="00BF7098">
        <w:rPr>
          <w:rFonts w:ascii="Arial" w:eastAsia="Arial" w:hAnsi="Arial"/>
          <w:spacing w:val="-7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4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39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mm</w:t>
      </w:r>
      <w:r w:rsidRPr="00BF7098">
        <w:rPr>
          <w:rFonts w:ascii="Arial" w:eastAsia="Arial" w:hAnsi="Arial"/>
          <w:spacing w:val="-2"/>
          <w:lang w:eastAsia="en-US"/>
        </w:rPr>
        <w:t>ag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0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39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0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spacing w:val="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3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44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4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4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4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is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5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v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va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5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it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/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7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 xml:space="preserve">li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en</w:t>
      </w:r>
      <w:r w:rsidRPr="00BF7098">
        <w:rPr>
          <w:rFonts w:ascii="Arial" w:eastAsia="Arial" w:hAnsi="Arial"/>
          <w:lang w:eastAsia="en-US"/>
        </w:rPr>
        <w:t>ti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ag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nn</w:t>
      </w:r>
      <w:r w:rsidRPr="00BF7098">
        <w:rPr>
          <w:rFonts w:ascii="Arial" w:eastAsia="Arial" w:hAnsi="Arial"/>
          <w:spacing w:val="2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.</w:t>
      </w:r>
    </w:p>
    <w:p w14:paraId="519E5BCD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0"/>
        </w:tabs>
        <w:spacing w:before="1" w:after="200" w:line="276" w:lineRule="auto"/>
        <w:ind w:left="550" w:hanging="355"/>
        <w:outlineLvl w:val="5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b/>
          <w:bCs/>
          <w:lang w:eastAsia="en-US"/>
        </w:rPr>
        <w:t>N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/>
          <w:b/>
          <w:bCs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7"/>
          <w:lang w:eastAsia="en-US"/>
        </w:rPr>
        <w:t>v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go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/>
          <w:b/>
          <w:bCs/>
          <w:lang w:eastAsia="en-US"/>
        </w:rPr>
        <w:t>o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es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g</w:t>
      </w:r>
      <w:r w:rsidRPr="00BF7098">
        <w:rPr>
          <w:rFonts w:ascii="Arial" w:eastAsia="Arial" w:hAnsi="Arial"/>
          <w:b/>
          <w:bCs/>
          <w:spacing w:val="-8"/>
          <w:lang w:eastAsia="en-US"/>
        </w:rPr>
        <w:t>u</w:t>
      </w:r>
      <w:r w:rsidRPr="00BF7098">
        <w:rPr>
          <w:rFonts w:ascii="Arial" w:eastAsia="Arial" w:hAnsi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 xml:space="preserve"> t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ta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f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l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/>
          <w:b/>
          <w:bCs/>
          <w:lang w:eastAsia="en-US"/>
        </w:rPr>
        <w:t>z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/>
          <w:b/>
          <w:bCs/>
          <w:lang w:eastAsia="en-US"/>
        </w:rPr>
        <w:t>e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d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d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at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s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/>
          <w:b/>
          <w:bCs/>
          <w:lang w:eastAsia="en-US"/>
        </w:rPr>
        <w:t>li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 xml:space="preserve"> c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fe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i.</w:t>
      </w:r>
    </w:p>
    <w:p w14:paraId="43349AA5" w14:textId="77777777" w:rsidR="00BF7098" w:rsidRPr="00BF7098" w:rsidRDefault="00BF7098" w:rsidP="00BF7098">
      <w:pPr>
        <w:widowControl w:val="0"/>
        <w:spacing w:line="200" w:lineRule="exact"/>
        <w:rPr>
          <w:rFonts w:ascii="Calibri" w:eastAsia="Calibri" w:hAnsi="Calibri"/>
          <w:lang w:eastAsia="en-US"/>
        </w:rPr>
      </w:pPr>
    </w:p>
    <w:p w14:paraId="541D773E" w14:textId="77777777" w:rsidR="00BF7098" w:rsidRPr="00BF7098" w:rsidRDefault="00BF7098" w:rsidP="00992FC8">
      <w:pPr>
        <w:widowControl w:val="0"/>
        <w:numPr>
          <w:ilvl w:val="0"/>
          <w:numId w:val="2"/>
        </w:numPr>
        <w:tabs>
          <w:tab w:val="left" w:pos="550"/>
        </w:tabs>
        <w:spacing w:after="200" w:line="276" w:lineRule="auto"/>
        <w:ind w:left="550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10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F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</w:p>
    <w:p w14:paraId="0974746C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5"/>
        </w:tabs>
        <w:spacing w:after="200" w:line="276" w:lineRule="auto"/>
        <w:ind w:left="555" w:right="369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ra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-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ab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3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6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po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nn</w:t>
      </w:r>
      <w:r w:rsidRPr="00BF7098">
        <w:rPr>
          <w:rFonts w:ascii="Arial" w:eastAsia="Arial" w:hAnsi="Arial" w:cs="Arial"/>
          <w:b/>
          <w:bCs/>
          <w:lang w:eastAsia="en-US"/>
        </w:rPr>
        <w:t xml:space="preserve">o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esse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g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g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f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f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u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lo</w:t>
      </w:r>
      <w:r w:rsidRPr="00BF7098">
        <w:rPr>
          <w:rFonts w:ascii="Arial" w:eastAsia="Arial" w:hAnsi="Arial" w:cs="Arial"/>
          <w:b/>
          <w:bCs/>
          <w:spacing w:val="-9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fo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rm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gg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g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m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orn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9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/>
          <w:spacing w:val="-2"/>
          <w:lang w:eastAsia="en-US"/>
        </w:rPr>
        <w:t>po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spacing w:val="-2"/>
          <w:lang w:eastAsia="en-US"/>
        </w:rPr>
        <w:t>ber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ss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ivisi</w:t>
      </w:r>
      <w:r w:rsidRPr="00BF7098">
        <w:rPr>
          <w:rFonts w:ascii="Arial" w:eastAsia="Arial" w:hAnsi="Arial"/>
          <w:spacing w:val="3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3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ze</w:t>
      </w:r>
      <w:r w:rsidRPr="00BF7098">
        <w:rPr>
          <w:rFonts w:ascii="Arial" w:eastAsia="Arial" w:hAnsi="Arial"/>
          <w:spacing w:val="3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ti</w:t>
      </w:r>
      <w:r w:rsidRPr="00BF7098">
        <w:rPr>
          <w:rFonts w:ascii="Arial" w:eastAsia="Arial" w:hAnsi="Arial"/>
          <w:spacing w:val="34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ub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(</w:t>
      </w:r>
      <w:r w:rsidRPr="00BF7098">
        <w:rPr>
          <w:rFonts w:ascii="Arial" w:eastAsia="Arial" w:hAnsi="Arial"/>
          <w:spacing w:val="6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35"/>
          <w:lang w:eastAsia="en-US"/>
        </w:rPr>
        <w:t xml:space="preserve"> </w:t>
      </w:r>
      <w:r w:rsidRPr="00BF7098">
        <w:rPr>
          <w:rFonts w:ascii="Arial" w:eastAsia="Arial" w:hAnsi="Arial"/>
          <w:spacing w:val="6"/>
          <w:lang w:eastAsia="en-US"/>
        </w:rPr>
        <w:t>P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-2"/>
          <w:lang w:eastAsia="en-US"/>
        </w:rPr>
        <w:t>b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3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29"/>
          <w:lang w:eastAsia="en-US"/>
        </w:rPr>
        <w:t xml:space="preserve"> </w:t>
      </w:r>
      <w:r w:rsidRPr="00BF7098">
        <w:rPr>
          <w:rFonts w:ascii="Arial" w:eastAsia="Arial" w:hAnsi="Arial"/>
          <w:spacing w:val="5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38"/>
          <w:lang w:eastAsia="en-US"/>
        </w:rPr>
        <w:t xml:space="preserve"> </w:t>
      </w:r>
      <w:r w:rsidRPr="00BF7098">
        <w:rPr>
          <w:rFonts w:ascii="Arial" w:eastAsia="Arial" w:hAnsi="Arial"/>
          <w:spacing w:val="5"/>
          <w:lang w:eastAsia="en-US"/>
        </w:rPr>
        <w:t>U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à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3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 xml:space="preserve">e </w:t>
      </w:r>
      <w:r w:rsidRPr="00BF7098">
        <w:rPr>
          <w:rFonts w:ascii="Arial" w:eastAsia="Arial" w:hAnsi="Arial" w:cs="Arial"/>
          <w:spacing w:val="1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m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ra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St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)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pr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pe</w:t>
      </w:r>
      <w:r w:rsidRPr="00BF7098">
        <w:rPr>
          <w:rFonts w:ascii="Arial" w:eastAsia="Arial" w:hAnsi="Arial" w:cs="Arial"/>
          <w:lang w:eastAsia="en-US"/>
        </w:rPr>
        <w:t>r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2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ca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ne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b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f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i</w:t>
      </w:r>
      <w:r w:rsidRPr="00BF7098">
        <w:rPr>
          <w:rFonts w:ascii="Arial" w:eastAsia="Arial" w:hAnsi="Arial" w:cs="Arial"/>
          <w:spacing w:val="12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à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spacing w:val="5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.</w:t>
      </w:r>
    </w:p>
    <w:p w14:paraId="53A3001E" w14:textId="77777777" w:rsidR="00BF7098" w:rsidRPr="00BF7098" w:rsidRDefault="00BF7098" w:rsidP="00992FC8">
      <w:pPr>
        <w:widowControl w:val="0"/>
        <w:numPr>
          <w:ilvl w:val="1"/>
          <w:numId w:val="2"/>
        </w:numPr>
        <w:tabs>
          <w:tab w:val="left" w:pos="550"/>
        </w:tabs>
        <w:spacing w:before="1" w:after="200" w:line="276" w:lineRule="auto"/>
        <w:ind w:left="550" w:hanging="355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1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te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è</w:t>
      </w:r>
      <w:r w:rsidRPr="00BF7098">
        <w:rPr>
          <w:rFonts w:ascii="Arial" w:eastAsia="Arial" w:hAnsi="Arial"/>
          <w:spacing w:val="-2"/>
          <w:lang w:eastAsia="en-US"/>
        </w:rPr>
        <w:t xml:space="preserve"> p</w:t>
      </w:r>
      <w:r w:rsidRPr="00BF7098">
        <w:rPr>
          <w:rFonts w:ascii="Arial" w:eastAsia="Arial" w:hAnsi="Arial"/>
          <w:spacing w:val="3"/>
          <w:lang w:eastAsia="en-US"/>
        </w:rPr>
        <w:t>re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isto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ss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 xml:space="preserve"> t</w:t>
      </w:r>
      <w:r w:rsidRPr="00BF7098">
        <w:rPr>
          <w:rFonts w:ascii="Arial" w:eastAsia="Arial" w:hAnsi="Arial"/>
          <w:spacing w:val="3"/>
          <w:lang w:eastAsia="en-US"/>
        </w:rPr>
        <w:t>ra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na</w:t>
      </w:r>
      <w:r w:rsidRPr="00BF7098">
        <w:rPr>
          <w:rFonts w:ascii="Arial" w:eastAsia="Arial" w:hAnsi="Arial"/>
          <w:lang w:eastAsia="en-US"/>
        </w:rPr>
        <w:t>li v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ae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/>
          <w:spacing w:val="6"/>
          <w:lang w:eastAsia="en-US"/>
        </w:rPr>
        <w:t>E</w:t>
      </w:r>
      <w:r w:rsidRPr="00BF7098">
        <w:rPr>
          <w:rFonts w:ascii="Arial" w:eastAsia="Arial" w:hAnsi="Arial"/>
          <w:spacing w:val="-10"/>
          <w:lang w:eastAsia="en-US"/>
        </w:rPr>
        <w:t>x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ra</w:t>
      </w:r>
      <w:r w:rsidRPr="00BF7098">
        <w:rPr>
          <w:rFonts w:ascii="Arial" w:eastAsia="Arial" w:hAnsi="Arial"/>
          <w:lang w:eastAsia="en-US"/>
        </w:rPr>
        <w:t>U</w:t>
      </w:r>
      <w:r w:rsidRPr="00BF7098">
        <w:rPr>
          <w:rFonts w:ascii="Arial" w:eastAsia="Arial" w:hAnsi="Arial"/>
          <w:spacing w:val="1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.</w:t>
      </w:r>
    </w:p>
    <w:p w14:paraId="2F48512C" w14:textId="77777777" w:rsidR="00BF7098" w:rsidRPr="00BF7098" w:rsidRDefault="00BF7098" w:rsidP="00BF7098">
      <w:pPr>
        <w:widowControl w:val="0"/>
        <w:spacing w:line="100" w:lineRule="exact"/>
        <w:rPr>
          <w:rFonts w:ascii="Calibri" w:eastAsia="Calibri" w:hAnsi="Calibri"/>
          <w:sz w:val="10"/>
          <w:szCs w:val="10"/>
          <w:lang w:eastAsia="en-US"/>
        </w:rPr>
      </w:pPr>
    </w:p>
    <w:p w14:paraId="045EC966" w14:textId="77777777" w:rsidR="00BF7098" w:rsidRPr="00BF7098" w:rsidRDefault="00992FC8" w:rsidP="00BF7098">
      <w:pPr>
        <w:widowControl w:val="0"/>
        <w:tabs>
          <w:tab w:val="left" w:pos="915"/>
        </w:tabs>
        <w:outlineLvl w:val="5"/>
        <w:rPr>
          <w:rFonts w:ascii="Arial" w:eastAsia="Arial" w:hAnsi="Arial"/>
          <w:lang w:eastAsia="en-US"/>
        </w:rPr>
      </w:pPr>
      <w:r>
        <w:rPr>
          <w:rFonts w:ascii="Arial" w:eastAsia="Arial" w:hAnsi="Arial"/>
          <w:b/>
          <w:bCs/>
          <w:lang w:eastAsia="en-US"/>
        </w:rPr>
        <w:t xml:space="preserve">   </w:t>
      </w:r>
      <w:r w:rsidR="00BF7098" w:rsidRPr="00BF7098">
        <w:rPr>
          <w:rFonts w:ascii="Arial" w:eastAsia="Arial" w:hAnsi="Arial"/>
          <w:b/>
          <w:bCs/>
          <w:lang w:eastAsia="en-US"/>
        </w:rPr>
        <w:t>6.</w:t>
      </w:r>
      <w:r w:rsidR="00BF7098" w:rsidRPr="00BF7098">
        <w:rPr>
          <w:rFonts w:ascii="Arial" w:eastAsia="Arial" w:hAnsi="Arial"/>
          <w:b/>
          <w:bCs/>
          <w:lang w:eastAsia="en-US"/>
        </w:rPr>
        <w:tab/>
        <w:t>D</w:t>
      </w:r>
      <w:r w:rsidR="00BF7098" w:rsidRPr="00BF7098">
        <w:rPr>
          <w:rFonts w:ascii="Arial" w:eastAsia="Arial" w:hAnsi="Arial"/>
          <w:b/>
          <w:bCs/>
          <w:spacing w:val="-6"/>
          <w:lang w:eastAsia="en-US"/>
        </w:rPr>
        <w:t>I</w:t>
      </w:r>
      <w:r w:rsidR="00BF7098" w:rsidRPr="00BF7098">
        <w:rPr>
          <w:rFonts w:ascii="Arial" w:eastAsia="Arial" w:hAnsi="Arial"/>
          <w:b/>
          <w:bCs/>
          <w:spacing w:val="5"/>
          <w:lang w:eastAsia="en-US"/>
        </w:rPr>
        <w:t>R</w:t>
      </w:r>
      <w:r w:rsidR="00BF7098" w:rsidRPr="00BF7098">
        <w:rPr>
          <w:rFonts w:ascii="Arial" w:eastAsia="Arial" w:hAnsi="Arial"/>
          <w:b/>
          <w:bCs/>
          <w:spacing w:val="-6"/>
          <w:lang w:eastAsia="en-US"/>
        </w:rPr>
        <w:t>I</w:t>
      </w:r>
      <w:r w:rsidR="00BF7098" w:rsidRPr="00BF7098">
        <w:rPr>
          <w:rFonts w:ascii="Arial" w:eastAsia="Arial" w:hAnsi="Arial"/>
          <w:b/>
          <w:bCs/>
          <w:spacing w:val="2"/>
          <w:lang w:eastAsia="en-US"/>
        </w:rPr>
        <w:t>TT</w:t>
      </w:r>
      <w:r w:rsidR="00BF7098" w:rsidRPr="00BF7098">
        <w:rPr>
          <w:rFonts w:ascii="Arial" w:eastAsia="Arial" w:hAnsi="Arial"/>
          <w:b/>
          <w:bCs/>
          <w:lang w:eastAsia="en-US"/>
        </w:rPr>
        <w:t>I</w:t>
      </w:r>
      <w:r w:rsidR="00BF7098" w:rsidRPr="00BF7098">
        <w:rPr>
          <w:rFonts w:ascii="Arial" w:eastAsia="Arial" w:hAnsi="Arial"/>
          <w:b/>
          <w:bCs/>
          <w:spacing w:val="-6"/>
          <w:lang w:eastAsia="en-US"/>
        </w:rPr>
        <w:t xml:space="preserve"> </w:t>
      </w:r>
      <w:r w:rsidR="00BF7098" w:rsidRPr="00BF7098">
        <w:rPr>
          <w:rFonts w:ascii="Arial" w:eastAsia="Arial" w:hAnsi="Arial"/>
          <w:b/>
          <w:bCs/>
          <w:spacing w:val="4"/>
          <w:lang w:eastAsia="en-US"/>
        </w:rPr>
        <w:t>D</w:t>
      </w:r>
      <w:r w:rsidR="00BF7098" w:rsidRPr="00BF7098">
        <w:rPr>
          <w:rFonts w:ascii="Arial" w:eastAsia="Arial" w:hAnsi="Arial"/>
          <w:b/>
          <w:bCs/>
          <w:lang w:eastAsia="en-US"/>
        </w:rPr>
        <w:t>I</w:t>
      </w:r>
      <w:r w:rsidR="00BF7098" w:rsidRPr="00BF7098">
        <w:rPr>
          <w:rFonts w:ascii="Arial" w:eastAsia="Arial" w:hAnsi="Arial"/>
          <w:b/>
          <w:bCs/>
          <w:spacing w:val="-6"/>
          <w:lang w:eastAsia="en-US"/>
        </w:rPr>
        <w:t xml:space="preserve"> </w:t>
      </w:r>
      <w:r w:rsidR="00BF7098" w:rsidRPr="00BF7098">
        <w:rPr>
          <w:rFonts w:ascii="Arial" w:eastAsia="Arial" w:hAnsi="Arial"/>
          <w:b/>
          <w:bCs/>
          <w:lang w:eastAsia="en-US"/>
        </w:rPr>
        <w:t>PR</w:t>
      </w:r>
      <w:r w:rsidR="00BF7098" w:rsidRPr="00BF7098">
        <w:rPr>
          <w:rFonts w:ascii="Arial" w:eastAsia="Arial" w:hAnsi="Arial"/>
          <w:b/>
          <w:bCs/>
          <w:spacing w:val="-1"/>
          <w:lang w:eastAsia="en-US"/>
        </w:rPr>
        <w:t>O</w:t>
      </w:r>
      <w:r w:rsidR="00BF7098" w:rsidRPr="00BF7098">
        <w:rPr>
          <w:rFonts w:ascii="Arial" w:eastAsia="Arial" w:hAnsi="Arial"/>
          <w:b/>
          <w:bCs/>
          <w:spacing w:val="-3"/>
          <w:lang w:eastAsia="en-US"/>
        </w:rPr>
        <w:t>T</w:t>
      </w:r>
      <w:r w:rsidR="00BF7098" w:rsidRPr="00BF7098">
        <w:rPr>
          <w:rFonts w:ascii="Arial" w:eastAsia="Arial" w:hAnsi="Arial"/>
          <w:b/>
          <w:bCs/>
          <w:spacing w:val="1"/>
          <w:lang w:eastAsia="en-US"/>
        </w:rPr>
        <w:t>E</w:t>
      </w:r>
      <w:r w:rsidR="00BF7098" w:rsidRPr="00BF7098">
        <w:rPr>
          <w:rFonts w:ascii="Arial" w:eastAsia="Arial" w:hAnsi="Arial"/>
          <w:b/>
          <w:bCs/>
          <w:spacing w:val="2"/>
          <w:lang w:eastAsia="en-US"/>
        </w:rPr>
        <w:t>Z</w:t>
      </w:r>
      <w:r w:rsidR="00BF7098" w:rsidRPr="00BF7098">
        <w:rPr>
          <w:rFonts w:ascii="Arial" w:eastAsia="Arial" w:hAnsi="Arial"/>
          <w:b/>
          <w:bCs/>
          <w:lang w:eastAsia="en-US"/>
        </w:rPr>
        <w:t>I</w:t>
      </w:r>
      <w:r w:rsidR="00BF7098" w:rsidRPr="00BF7098">
        <w:rPr>
          <w:rFonts w:ascii="Arial" w:eastAsia="Arial" w:hAnsi="Arial"/>
          <w:b/>
          <w:bCs/>
          <w:spacing w:val="-2"/>
          <w:lang w:eastAsia="en-US"/>
        </w:rPr>
        <w:t>O</w:t>
      </w:r>
      <w:r w:rsidR="00BF7098" w:rsidRPr="00BF7098">
        <w:rPr>
          <w:rFonts w:ascii="Arial" w:eastAsia="Arial" w:hAnsi="Arial"/>
          <w:b/>
          <w:bCs/>
          <w:lang w:eastAsia="en-US"/>
        </w:rPr>
        <w:t>NE</w:t>
      </w:r>
      <w:r w:rsidR="00BF7098" w:rsidRPr="00BF7098">
        <w:rPr>
          <w:rFonts w:ascii="Arial" w:eastAsia="Arial" w:hAnsi="Arial"/>
          <w:b/>
          <w:bCs/>
          <w:spacing w:val="1"/>
          <w:lang w:eastAsia="en-US"/>
        </w:rPr>
        <w:t xml:space="preserve"> </w:t>
      </w:r>
      <w:r w:rsidR="00BF7098" w:rsidRPr="00BF7098">
        <w:rPr>
          <w:rFonts w:ascii="Arial" w:eastAsia="Arial" w:hAnsi="Arial"/>
          <w:b/>
          <w:bCs/>
          <w:lang w:eastAsia="en-US"/>
        </w:rPr>
        <w:t>D</w:t>
      </w:r>
      <w:r w:rsidR="00BF7098" w:rsidRPr="00BF7098">
        <w:rPr>
          <w:rFonts w:ascii="Arial" w:eastAsia="Arial" w:hAnsi="Arial"/>
          <w:b/>
          <w:bCs/>
          <w:spacing w:val="1"/>
          <w:lang w:eastAsia="en-US"/>
        </w:rPr>
        <w:t>E</w:t>
      </w:r>
      <w:r w:rsidR="00BF7098" w:rsidRPr="00BF7098">
        <w:rPr>
          <w:rFonts w:ascii="Arial" w:eastAsia="Arial" w:hAnsi="Arial"/>
          <w:b/>
          <w:bCs/>
          <w:lang w:eastAsia="en-US"/>
        </w:rPr>
        <w:t>I</w:t>
      </w:r>
      <w:r w:rsidR="00BF7098" w:rsidRPr="00BF7098">
        <w:rPr>
          <w:rFonts w:ascii="Arial" w:eastAsia="Arial" w:hAnsi="Arial"/>
          <w:b/>
          <w:bCs/>
          <w:spacing w:val="-6"/>
          <w:lang w:eastAsia="en-US"/>
        </w:rPr>
        <w:t xml:space="preserve"> </w:t>
      </w:r>
      <w:r w:rsidR="00BF7098" w:rsidRPr="00BF7098">
        <w:rPr>
          <w:rFonts w:ascii="Arial" w:eastAsia="Arial" w:hAnsi="Arial"/>
          <w:b/>
          <w:bCs/>
          <w:spacing w:val="4"/>
          <w:lang w:eastAsia="en-US"/>
        </w:rPr>
        <w:t>D</w:t>
      </w:r>
      <w:r w:rsidR="00BF7098" w:rsidRPr="00BF7098">
        <w:rPr>
          <w:rFonts w:ascii="Arial" w:eastAsia="Arial" w:hAnsi="Arial"/>
          <w:b/>
          <w:bCs/>
          <w:spacing w:val="-5"/>
          <w:lang w:eastAsia="en-US"/>
        </w:rPr>
        <w:t>A</w:t>
      </w:r>
      <w:r w:rsidR="00BF7098" w:rsidRPr="00BF7098">
        <w:rPr>
          <w:rFonts w:ascii="Arial" w:eastAsia="Arial" w:hAnsi="Arial"/>
          <w:b/>
          <w:bCs/>
          <w:spacing w:val="2"/>
          <w:lang w:eastAsia="en-US"/>
        </w:rPr>
        <w:t>T</w:t>
      </w:r>
      <w:r w:rsidR="00BF7098" w:rsidRPr="00BF7098">
        <w:rPr>
          <w:rFonts w:ascii="Arial" w:eastAsia="Arial" w:hAnsi="Arial"/>
          <w:b/>
          <w:bCs/>
          <w:lang w:eastAsia="en-US"/>
        </w:rPr>
        <w:t>I</w:t>
      </w:r>
    </w:p>
    <w:p w14:paraId="4360FB50" w14:textId="77777777" w:rsidR="00BF7098" w:rsidRPr="00BF7098" w:rsidRDefault="00BF7098" w:rsidP="00BF7098">
      <w:pPr>
        <w:widowControl w:val="0"/>
        <w:spacing w:before="1" w:line="100" w:lineRule="exact"/>
        <w:rPr>
          <w:rFonts w:ascii="Calibri" w:eastAsia="Calibri" w:hAnsi="Calibri"/>
          <w:sz w:val="10"/>
          <w:szCs w:val="10"/>
          <w:lang w:eastAsia="en-US"/>
        </w:rPr>
      </w:pPr>
    </w:p>
    <w:p w14:paraId="7A95FACF" w14:textId="77777777" w:rsidR="00BF7098" w:rsidRPr="00BF7098" w:rsidRDefault="00BF7098" w:rsidP="00BF7098">
      <w:pPr>
        <w:widowControl w:val="0"/>
        <w:spacing w:line="200" w:lineRule="exact"/>
        <w:rPr>
          <w:rFonts w:ascii="Calibri" w:eastAsia="Calibri" w:hAnsi="Calibri"/>
          <w:lang w:eastAsia="en-US"/>
        </w:rPr>
      </w:pPr>
    </w:p>
    <w:p w14:paraId="66C3D3BA" w14:textId="77777777" w:rsidR="00BF7098" w:rsidRPr="00BF7098" w:rsidRDefault="00BF7098" w:rsidP="00992FC8">
      <w:pPr>
        <w:widowControl w:val="0"/>
        <w:numPr>
          <w:ilvl w:val="0"/>
          <w:numId w:val="4"/>
        </w:numPr>
        <w:tabs>
          <w:tab w:val="left" w:pos="550"/>
        </w:tabs>
        <w:spacing w:line="276" w:lineRule="auto"/>
        <w:ind w:left="550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lang w:eastAsia="en-US"/>
        </w:rPr>
        <w:t>In</w:t>
      </w:r>
      <w:r w:rsidRPr="00BF7098">
        <w:rPr>
          <w:rFonts w:ascii="Arial" w:eastAsia="Arial" w:hAnsi="Arial" w:cs="Arial"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og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2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Le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po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à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er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ar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5"/>
          <w:lang w:eastAsia="en-US"/>
        </w:rPr>
        <w:t>S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-1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2"/>
          <w:lang w:eastAsia="en-US"/>
        </w:rPr>
        <w:t>on</w:t>
      </w:r>
      <w:r w:rsidRPr="00BF7098">
        <w:rPr>
          <w:rFonts w:ascii="Arial" w:eastAsia="Arial" w:hAnsi="Arial" w:cs="Arial"/>
          <w:lang w:eastAsia="en-US"/>
        </w:rPr>
        <w:t>ti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2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ta</w:t>
      </w:r>
      <w:r w:rsidRPr="00BF7098">
        <w:rPr>
          <w:rFonts w:ascii="Arial" w:eastAsia="Arial" w:hAnsi="Arial" w:cs="Arial"/>
          <w:spacing w:val="3"/>
          <w:lang w:eastAsia="en-US"/>
        </w:rPr>
        <w:t>me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si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.</w:t>
      </w:r>
    </w:p>
    <w:p w14:paraId="019E8295" w14:textId="77777777" w:rsidR="00BF7098" w:rsidRPr="00BF7098" w:rsidRDefault="00BF7098" w:rsidP="00992FC8">
      <w:pPr>
        <w:widowControl w:val="0"/>
        <w:spacing w:before="30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lang w:eastAsia="en-US"/>
        </w:rPr>
        <w:t xml:space="preserve">          7</w:t>
      </w:r>
      <w:r w:rsidRPr="00BF7098">
        <w:rPr>
          <w:rFonts w:ascii="Arial" w:eastAsia="Arial" w:hAnsi="Arial"/>
          <w:spacing w:val="-2"/>
          <w:lang w:eastAsia="en-US"/>
        </w:rPr>
        <w:t xml:space="preserve"> 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D.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s.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19</w:t>
      </w:r>
      <w:r w:rsidRPr="00BF7098">
        <w:rPr>
          <w:rFonts w:ascii="Arial" w:eastAsia="Arial" w:hAnsi="Arial"/>
          <w:spacing w:val="3"/>
          <w:lang w:eastAsia="en-US"/>
        </w:rPr>
        <w:t>6</w:t>
      </w:r>
      <w:r w:rsidRPr="00BF7098">
        <w:rPr>
          <w:rFonts w:ascii="Arial" w:eastAsia="Arial" w:hAnsi="Arial"/>
          <w:lang w:eastAsia="en-US"/>
        </w:rPr>
        <w:t>/</w:t>
      </w:r>
      <w:r w:rsidRPr="00BF7098">
        <w:rPr>
          <w:rFonts w:ascii="Arial" w:eastAsia="Arial" w:hAnsi="Arial"/>
          <w:spacing w:val="-2"/>
          <w:lang w:eastAsia="en-US"/>
        </w:rPr>
        <w:t>20</w:t>
      </w:r>
      <w:r w:rsidRPr="00BF7098">
        <w:rPr>
          <w:rFonts w:ascii="Arial" w:eastAsia="Arial" w:hAnsi="Arial"/>
          <w:spacing w:val="3"/>
          <w:lang w:eastAsia="en-US"/>
        </w:rPr>
        <w:t>0</w:t>
      </w:r>
      <w:r w:rsidRPr="00BF7098">
        <w:rPr>
          <w:rFonts w:ascii="Arial" w:eastAsia="Arial" w:hAnsi="Arial"/>
          <w:lang w:eastAsia="en-US"/>
        </w:rPr>
        <w:t>3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d</w:t>
      </w:r>
      <w:r w:rsidRPr="00BF7098">
        <w:rPr>
          <w:rFonts w:ascii="Arial" w:eastAsia="Arial" w:hAnsi="Arial"/>
          <w:spacing w:val="3"/>
          <w:lang w:eastAsia="en-US"/>
        </w:rPr>
        <w:t>eg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-2"/>
          <w:lang w:eastAsia="en-US"/>
        </w:rPr>
        <w:t xml:space="preserve"> 1</w:t>
      </w:r>
      <w:r w:rsidRPr="00BF7098">
        <w:rPr>
          <w:rFonts w:ascii="Arial" w:eastAsia="Arial" w:hAnsi="Arial"/>
          <w:spacing w:val="1"/>
          <w:lang w:eastAsia="en-US"/>
        </w:rPr>
        <w:t>5</w:t>
      </w:r>
      <w:r w:rsidRPr="00BF7098">
        <w:rPr>
          <w:rFonts w:ascii="Arial" w:eastAsia="Arial" w:hAnsi="Arial"/>
          <w:spacing w:val="3"/>
          <w:lang w:eastAsia="en-US"/>
        </w:rPr>
        <w:t>-</w:t>
      </w:r>
      <w:r w:rsidRPr="00BF7098">
        <w:rPr>
          <w:rFonts w:ascii="Arial" w:eastAsia="Arial" w:hAnsi="Arial"/>
          <w:spacing w:val="-2"/>
          <w:lang w:eastAsia="en-US"/>
        </w:rPr>
        <w:t>2</w:t>
      </w:r>
      <w:r w:rsidRPr="00BF7098">
        <w:rPr>
          <w:rFonts w:ascii="Arial" w:eastAsia="Arial" w:hAnsi="Arial"/>
          <w:lang w:eastAsia="en-US"/>
        </w:rPr>
        <w:t>3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 R</w:t>
      </w:r>
      <w:r w:rsidRPr="00BF7098">
        <w:rPr>
          <w:rFonts w:ascii="Arial" w:eastAsia="Arial" w:hAnsi="Arial"/>
          <w:spacing w:val="-2"/>
          <w:lang w:eastAsia="en-US"/>
        </w:rPr>
        <w:t>eg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UE</w:t>
      </w:r>
      <w:r w:rsidRPr="00BF7098">
        <w:rPr>
          <w:rFonts w:ascii="Arial" w:eastAsia="Arial" w:hAnsi="Arial"/>
          <w:spacing w:val="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2016</w:t>
      </w:r>
      <w:r w:rsidRPr="00BF7098">
        <w:rPr>
          <w:rFonts w:ascii="Arial" w:eastAsia="Arial" w:hAnsi="Arial"/>
          <w:lang w:eastAsia="en-US"/>
        </w:rPr>
        <w:t>/</w:t>
      </w:r>
      <w:r w:rsidRPr="00BF7098">
        <w:rPr>
          <w:rFonts w:ascii="Arial" w:eastAsia="Arial" w:hAnsi="Arial"/>
          <w:spacing w:val="3"/>
          <w:lang w:eastAsia="en-US"/>
        </w:rPr>
        <w:t>6</w:t>
      </w:r>
      <w:r w:rsidRPr="00BF7098">
        <w:rPr>
          <w:rFonts w:ascii="Arial" w:eastAsia="Arial" w:hAnsi="Arial"/>
          <w:spacing w:val="-2"/>
          <w:lang w:eastAsia="en-US"/>
        </w:rPr>
        <w:t>79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vv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:</w:t>
      </w:r>
    </w:p>
    <w:p w14:paraId="390432D8" w14:textId="77777777" w:rsidR="00BF7098" w:rsidRPr="00BF7098" w:rsidRDefault="00BF7098" w:rsidP="00992FC8">
      <w:pPr>
        <w:widowControl w:val="0"/>
        <w:numPr>
          <w:ilvl w:val="1"/>
          <w:numId w:val="4"/>
        </w:numPr>
        <w:tabs>
          <w:tab w:val="left" w:pos="910"/>
        </w:tabs>
        <w:spacing w:line="276" w:lineRule="auto"/>
        <w:ind w:left="911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cc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sso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er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;</w:t>
      </w:r>
    </w:p>
    <w:p w14:paraId="711F6275" w14:textId="77777777" w:rsidR="00BF7098" w:rsidRPr="00BF7098" w:rsidRDefault="00BF7098" w:rsidP="00992FC8">
      <w:pPr>
        <w:widowControl w:val="0"/>
        <w:numPr>
          <w:ilvl w:val="1"/>
          <w:numId w:val="4"/>
        </w:numPr>
        <w:tabs>
          <w:tab w:val="left" w:pos="910"/>
        </w:tabs>
        <w:spacing w:line="276" w:lineRule="auto"/>
        <w:ind w:left="911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re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 xml:space="preserve">li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1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ra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-6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od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e</w:t>
      </w:r>
      <w:r w:rsidRPr="00BF7098">
        <w:rPr>
          <w:rFonts w:ascii="Arial" w:eastAsia="Arial" w:hAnsi="Arial"/>
          <w:spacing w:val="-2"/>
          <w:lang w:eastAsia="en-US"/>
        </w:rPr>
        <w:t>rra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;</w:t>
      </w:r>
    </w:p>
    <w:p w14:paraId="5C110D93" w14:textId="77777777" w:rsidR="00BF7098" w:rsidRPr="00BF7098" w:rsidRDefault="00BF7098" w:rsidP="00992FC8">
      <w:pPr>
        <w:widowControl w:val="0"/>
        <w:numPr>
          <w:ilvl w:val="1"/>
          <w:numId w:val="4"/>
        </w:numPr>
        <w:tabs>
          <w:tab w:val="left" w:pos="910"/>
        </w:tabs>
        <w:spacing w:line="276" w:lineRule="auto"/>
        <w:ind w:left="911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spacing w:val="-2"/>
          <w:lang w:eastAsia="en-US"/>
        </w:rPr>
        <w:t>ag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2"/>
          <w:lang w:eastAsia="en-US"/>
        </w:rPr>
        <w:t>na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en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e</w:t>
      </w:r>
      <w:r w:rsidRPr="00BF7098">
        <w:rPr>
          <w:rFonts w:ascii="Arial" w:eastAsia="Arial" w:hAnsi="Arial" w:cs="Arial"/>
          <w:spacing w:val="4"/>
          <w:lang w:eastAsia="en-US"/>
        </w:rPr>
        <w:t>/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1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spacing w:val="-2"/>
          <w:lang w:eastAsia="en-US"/>
        </w:rPr>
        <w:t>ra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spacing w:val="-2"/>
          <w:lang w:eastAsia="en-US"/>
        </w:rPr>
        <w:t>rop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q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;</w:t>
      </w:r>
    </w:p>
    <w:p w14:paraId="1542AFF9" w14:textId="77777777" w:rsidR="00BF7098" w:rsidRPr="00BF7098" w:rsidRDefault="00BF7098" w:rsidP="00992FC8">
      <w:pPr>
        <w:widowControl w:val="0"/>
        <w:numPr>
          <w:ilvl w:val="1"/>
          <w:numId w:val="4"/>
        </w:numPr>
        <w:tabs>
          <w:tab w:val="left" w:pos="910"/>
        </w:tabs>
        <w:spacing w:line="276" w:lineRule="auto"/>
        <w:ind w:left="911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t</w:t>
      </w:r>
      <w:r w:rsidRPr="00BF7098">
        <w:rPr>
          <w:rFonts w:ascii="Arial" w:eastAsia="Arial" w:hAnsi="Arial"/>
          <w:spacing w:val="3"/>
          <w:lang w:eastAsia="en-US"/>
        </w:rPr>
        <w:t>ra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-6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il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;</w:t>
      </w:r>
    </w:p>
    <w:p w14:paraId="3A65A8B1" w14:textId="77777777" w:rsidR="00BF7098" w:rsidRPr="00BF7098" w:rsidRDefault="00BF7098" w:rsidP="00992FC8">
      <w:pPr>
        <w:widowControl w:val="0"/>
        <w:numPr>
          <w:ilvl w:val="1"/>
          <w:numId w:val="4"/>
        </w:numPr>
        <w:tabs>
          <w:tab w:val="left" w:pos="910"/>
        </w:tabs>
        <w:spacing w:line="276" w:lineRule="auto"/>
        <w:ind w:left="911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h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ta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2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1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-1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b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nd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-1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1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;</w:t>
      </w:r>
    </w:p>
    <w:p w14:paraId="690561D8" w14:textId="77777777" w:rsidR="00BF7098" w:rsidRPr="00BF7098" w:rsidRDefault="00BF7098" w:rsidP="00992FC8">
      <w:pPr>
        <w:widowControl w:val="0"/>
        <w:numPr>
          <w:ilvl w:val="1"/>
          <w:numId w:val="4"/>
        </w:numPr>
        <w:tabs>
          <w:tab w:val="left" w:pos="910"/>
        </w:tabs>
        <w:spacing w:line="276" w:lineRule="auto"/>
        <w:ind w:left="911" w:right="376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ta</w:t>
      </w:r>
      <w:r w:rsidRPr="00BF7098">
        <w:rPr>
          <w:rFonts w:ascii="Arial" w:eastAsia="Arial" w:hAnsi="Arial"/>
          <w:spacing w:val="1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4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4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2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2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zi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am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1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(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d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per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é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un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4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9"/>
          <w:lang w:eastAsia="en-US"/>
        </w:rPr>
        <w:t xml:space="preserve"> </w:t>
      </w:r>
      <w:r w:rsidRPr="00BF7098">
        <w:rPr>
          <w:rFonts w:ascii="Arial" w:eastAsia="Arial" w:hAnsi="Arial"/>
          <w:spacing w:val="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 xml:space="preserve">n 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cc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sso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f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tà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)</w:t>
      </w:r>
      <w:r w:rsidRPr="00BF7098">
        <w:rPr>
          <w:rFonts w:ascii="Arial" w:eastAsia="Arial" w:hAnsi="Arial"/>
          <w:lang w:eastAsia="en-US"/>
        </w:rPr>
        <w:t>;</w:t>
      </w:r>
    </w:p>
    <w:p w14:paraId="0E87899E" w14:textId="77777777" w:rsidR="00BF7098" w:rsidRPr="00BF7098" w:rsidRDefault="00BF7098" w:rsidP="00992FC8">
      <w:pPr>
        <w:widowControl w:val="0"/>
        <w:numPr>
          <w:ilvl w:val="1"/>
          <w:numId w:val="4"/>
        </w:numPr>
        <w:tabs>
          <w:tab w:val="left" w:pos="910"/>
        </w:tabs>
        <w:spacing w:line="271" w:lineRule="auto"/>
        <w:ind w:left="911" w:right="371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lastRenderedPageBreak/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ta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po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tà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ro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 xml:space="preserve"> 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za</w:t>
      </w:r>
      <w:r w:rsidRPr="00BF7098">
        <w:rPr>
          <w:rFonts w:ascii="Arial" w:eastAsia="Arial" w:hAnsi="Arial"/>
          <w:spacing w:val="20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agg</w:t>
      </w:r>
      <w:r w:rsidRPr="00BF7098">
        <w:rPr>
          <w:rFonts w:ascii="Arial" w:eastAsia="Arial" w:hAnsi="Arial"/>
          <w:spacing w:val="3"/>
          <w:lang w:eastAsia="en-US"/>
        </w:rPr>
        <w:t>ra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1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1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1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re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;</w:t>
      </w:r>
    </w:p>
    <w:p w14:paraId="00B72654" w14:textId="77777777" w:rsidR="00BF7098" w:rsidRPr="00BF7098" w:rsidRDefault="00BF7098" w:rsidP="00992FC8">
      <w:pPr>
        <w:widowControl w:val="0"/>
        <w:numPr>
          <w:ilvl w:val="1"/>
          <w:numId w:val="4"/>
        </w:numPr>
        <w:tabs>
          <w:tab w:val="left" w:pos="910"/>
        </w:tabs>
        <w:spacing w:line="276" w:lineRule="auto"/>
        <w:ind w:left="911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oppo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 xml:space="preserve">l </w:t>
      </w:r>
      <w:r w:rsidRPr="00BF7098">
        <w:rPr>
          <w:rFonts w:ascii="Arial" w:eastAsia="Arial" w:hAnsi="Arial"/>
          <w:spacing w:val="-1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ra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-2"/>
          <w:lang w:eastAsia="en-US"/>
        </w:rPr>
        <w:t xml:space="preserve"> p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tivi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;</w:t>
      </w:r>
    </w:p>
    <w:p w14:paraId="0D461346" w14:textId="77777777" w:rsidR="00BF7098" w:rsidRPr="00BF7098" w:rsidRDefault="00BF7098" w:rsidP="00992FC8">
      <w:pPr>
        <w:widowControl w:val="0"/>
        <w:numPr>
          <w:ilvl w:val="1"/>
          <w:numId w:val="4"/>
        </w:numPr>
        <w:tabs>
          <w:tab w:val="left" w:pos="910"/>
        </w:tabs>
        <w:spacing w:line="271" w:lineRule="auto"/>
        <w:ind w:left="911" w:right="377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2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il</w:t>
      </w:r>
      <w:r w:rsidRPr="00BF7098">
        <w:rPr>
          <w:rFonts w:ascii="Arial" w:eastAsia="Arial" w:hAnsi="Arial"/>
          <w:spacing w:val="1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2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14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2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re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u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2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27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tà</w:t>
      </w:r>
      <w:r w:rsidRPr="00BF7098">
        <w:rPr>
          <w:rFonts w:ascii="Arial" w:eastAsia="Arial" w:hAnsi="Arial"/>
          <w:spacing w:val="1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2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b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2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l c</w:t>
      </w:r>
      <w:r w:rsidRPr="00BF7098">
        <w:rPr>
          <w:rFonts w:ascii="Arial" w:eastAsia="Arial" w:hAnsi="Arial"/>
          <w:spacing w:val="-2"/>
          <w:lang w:eastAsia="en-US"/>
        </w:rPr>
        <w:t>on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de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la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3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;</w:t>
      </w:r>
    </w:p>
    <w:p w14:paraId="545E2518" w14:textId="77777777" w:rsidR="00BF7098" w:rsidRPr="00BF7098" w:rsidRDefault="00BF7098" w:rsidP="00992FC8">
      <w:pPr>
        <w:widowControl w:val="0"/>
        <w:numPr>
          <w:ilvl w:val="1"/>
          <w:numId w:val="4"/>
        </w:numPr>
        <w:tabs>
          <w:tab w:val="left" w:pos="910"/>
        </w:tabs>
        <w:spacing w:before="20" w:after="200" w:line="276" w:lineRule="auto"/>
        <w:ind w:left="911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pr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le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5"/>
          <w:lang w:eastAsia="en-US"/>
        </w:rPr>
        <w:t>y</w:t>
      </w:r>
      <w:r w:rsidRPr="00BF7098">
        <w:rPr>
          <w:rFonts w:ascii="Arial" w:eastAsia="Arial" w:hAnsi="Arial"/>
          <w:lang w:eastAsia="en-US"/>
        </w:rPr>
        <w:t>.</w:t>
      </w:r>
    </w:p>
    <w:p w14:paraId="3AC1E5B2" w14:textId="77777777" w:rsidR="00BF7098" w:rsidRPr="00BF7098" w:rsidRDefault="00BF7098" w:rsidP="00992FC8">
      <w:pPr>
        <w:widowControl w:val="0"/>
        <w:numPr>
          <w:ilvl w:val="0"/>
          <w:numId w:val="4"/>
        </w:numPr>
        <w:tabs>
          <w:tab w:val="left" w:pos="550"/>
        </w:tabs>
        <w:spacing w:before="35" w:after="200" w:line="276" w:lineRule="auto"/>
        <w:ind w:left="550" w:right="369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1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10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1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do</w:t>
      </w:r>
      <w:r w:rsidRPr="00BF7098">
        <w:rPr>
          <w:rFonts w:ascii="Arial" w:eastAsia="Arial" w:hAnsi="Arial"/>
          <w:spacing w:val="3"/>
          <w:lang w:eastAsia="en-US"/>
        </w:rPr>
        <w:t>ma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od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tà</w:t>
      </w:r>
      <w:r w:rsidRPr="00BF7098">
        <w:rPr>
          <w:rFonts w:ascii="Arial" w:eastAsia="Arial" w:hAnsi="Arial"/>
          <w:spacing w:val="1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zio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2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re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(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in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so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 xml:space="preserve">i 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no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il</w:t>
      </w:r>
      <w:r w:rsidRPr="00BF7098">
        <w:rPr>
          <w:rFonts w:ascii="Arial" w:eastAsia="Arial" w:hAnsi="Arial"/>
          <w:spacing w:val="-15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it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12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)</w:t>
      </w:r>
      <w:r w:rsidRPr="00BF7098">
        <w:rPr>
          <w:rFonts w:ascii="Arial" w:eastAsia="Arial" w:hAnsi="Arial"/>
          <w:spacing w:val="-1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ò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9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D</w:t>
      </w:r>
      <w:r w:rsidRPr="00BF7098">
        <w:rPr>
          <w:rFonts w:ascii="Arial" w:eastAsia="Arial" w:hAnsi="Arial"/>
          <w:spacing w:val="1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1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5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1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z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-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3</w:t>
      </w:r>
      <w:r w:rsidRPr="00BF7098">
        <w:rPr>
          <w:rFonts w:ascii="Arial" w:eastAsia="Arial" w:hAnsi="Arial"/>
          <w:lang w:eastAsia="en-US"/>
        </w:rPr>
        <w:t>.c</w:t>
      </w:r>
      <w:r w:rsidRPr="00BF7098">
        <w:rPr>
          <w:rFonts w:ascii="Arial" w:eastAsia="Arial" w:hAnsi="Arial"/>
          <w:spacing w:val="-9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re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de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te</w:t>
      </w:r>
    </w:p>
    <w:p w14:paraId="3B95A2E6" w14:textId="77777777" w:rsidR="00BF7098" w:rsidRPr="00BF7098" w:rsidRDefault="00BF7098" w:rsidP="00BF7098">
      <w:pPr>
        <w:widowControl w:val="0"/>
        <w:spacing w:before="74"/>
        <w:ind w:right="4638"/>
        <w:jc w:val="both"/>
        <w:outlineLvl w:val="5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b/>
          <w:bCs/>
          <w:lang w:eastAsia="en-US"/>
        </w:rPr>
        <w:t xml:space="preserve">7.  </w:t>
      </w:r>
      <w:r w:rsidRPr="00BF7098">
        <w:rPr>
          <w:rFonts w:ascii="Arial" w:eastAsia="Arial" w:hAnsi="Arial"/>
          <w:b/>
          <w:bCs/>
          <w:spacing w:val="26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/>
          <w:b/>
          <w:bCs/>
          <w:lang w:eastAsia="en-US"/>
        </w:rPr>
        <w:t>CC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ESS</w:t>
      </w:r>
      <w:r w:rsidRPr="00BF7098">
        <w:rPr>
          <w:rFonts w:ascii="Arial" w:eastAsia="Arial" w:hAnsi="Arial"/>
          <w:b/>
          <w:bCs/>
          <w:lang w:eastAsia="en-US"/>
        </w:rPr>
        <w:t>O</w:t>
      </w:r>
      <w:r w:rsidRPr="00BF7098">
        <w:rPr>
          <w:rFonts w:ascii="Arial" w:eastAsia="Arial" w:hAnsi="Arial"/>
          <w:b/>
          <w:bCs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10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L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L</w:t>
      </w:r>
      <w:r w:rsidRPr="00BF7098">
        <w:rPr>
          <w:rFonts w:ascii="Arial" w:eastAsia="Arial" w:hAnsi="Arial"/>
          <w:b/>
          <w:bCs/>
          <w:lang w:eastAsia="en-US"/>
        </w:rPr>
        <w:t>E</w:t>
      </w:r>
      <w:r w:rsidRPr="00BF7098">
        <w:rPr>
          <w:rFonts w:ascii="Arial" w:eastAsia="Arial" w:hAnsi="Arial"/>
          <w:b/>
          <w:bCs/>
          <w:spacing w:val="1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lang w:eastAsia="en-US"/>
        </w:rPr>
        <w:t>PI</w:t>
      </w:r>
      <w:r w:rsidRPr="00BF7098">
        <w:rPr>
          <w:rFonts w:ascii="Arial" w:eastAsia="Arial" w:hAnsi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TT</w:t>
      </w:r>
      <w:r w:rsidRPr="00BF7098">
        <w:rPr>
          <w:rFonts w:ascii="Arial" w:eastAsia="Arial" w:hAnsi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F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5"/>
          <w:lang w:eastAsia="en-US"/>
        </w:rPr>
        <w:t>R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M</w:t>
      </w:r>
      <w:r w:rsidRPr="00BF7098">
        <w:rPr>
          <w:rFonts w:ascii="Arial" w:eastAsia="Arial" w:hAnsi="Arial"/>
          <w:b/>
          <w:bCs/>
          <w:lang w:eastAsia="en-US"/>
        </w:rPr>
        <w:t>E</w:t>
      </w:r>
      <w:r w:rsidRPr="00BF7098">
        <w:rPr>
          <w:rFonts w:ascii="Arial" w:eastAsia="Arial" w:hAnsi="Arial"/>
          <w:b/>
          <w:bCs/>
          <w:spacing w:val="5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/>
          <w:b/>
          <w:bCs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F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/>
          <w:b/>
          <w:bCs/>
          <w:lang w:eastAsia="en-US"/>
        </w:rPr>
        <w:t>R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M</w:t>
      </w:r>
      <w:r w:rsidRPr="00BF7098">
        <w:rPr>
          <w:rFonts w:ascii="Arial" w:eastAsia="Arial" w:hAnsi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ICHE</w:t>
      </w:r>
    </w:p>
    <w:p w14:paraId="76972519" w14:textId="77777777" w:rsidR="00BF7098" w:rsidRPr="00BF7098" w:rsidRDefault="00BF7098" w:rsidP="00BF7098">
      <w:pPr>
        <w:widowControl w:val="0"/>
        <w:spacing w:line="100" w:lineRule="exact"/>
        <w:rPr>
          <w:rFonts w:ascii="Calibri" w:eastAsia="Calibri" w:hAnsi="Calibri"/>
          <w:sz w:val="10"/>
          <w:szCs w:val="10"/>
          <w:lang w:eastAsia="en-US"/>
        </w:rPr>
      </w:pPr>
    </w:p>
    <w:p w14:paraId="1F771E3B" w14:textId="77777777" w:rsidR="00BF7098" w:rsidRPr="00BF7098" w:rsidRDefault="00BF7098" w:rsidP="00992FC8">
      <w:pPr>
        <w:widowControl w:val="0"/>
        <w:numPr>
          <w:ilvl w:val="0"/>
          <w:numId w:val="3"/>
        </w:numPr>
        <w:tabs>
          <w:tab w:val="left" w:pos="555"/>
        </w:tabs>
        <w:spacing w:after="200" w:line="276" w:lineRule="auto"/>
        <w:ind w:left="555" w:right="364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cc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27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ta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spacing w:val="-2"/>
          <w:lang w:eastAsia="en-US"/>
        </w:rPr>
        <w:t>or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29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3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5"/>
          <w:lang w:eastAsia="en-US"/>
        </w:rPr>
        <w:t>D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RE</w:t>
      </w:r>
      <w:r w:rsidRPr="00BF7098">
        <w:rPr>
          <w:rFonts w:ascii="Arial" w:eastAsia="Arial" w:hAnsi="Arial"/>
          <w:spacing w:val="31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29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up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2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24"/>
          <w:lang w:eastAsia="en-US"/>
        </w:rPr>
        <w:t xml:space="preserve"> </w:t>
      </w:r>
      <w:r w:rsidRPr="00BF7098">
        <w:rPr>
          <w:rFonts w:ascii="Arial" w:eastAsia="Arial" w:hAnsi="Arial"/>
          <w:spacing w:val="1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3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è</w:t>
      </w:r>
      <w:r w:rsidRPr="00BF7098">
        <w:rPr>
          <w:rFonts w:ascii="Arial" w:eastAsia="Arial" w:hAnsi="Arial"/>
          <w:spacing w:val="2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ss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2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so</w:t>
      </w:r>
      <w:r w:rsidRPr="00BF7098">
        <w:rPr>
          <w:rFonts w:ascii="Arial" w:eastAsia="Arial" w:hAnsi="Arial"/>
          <w:spacing w:val="3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 xml:space="preserve">il </w:t>
      </w:r>
      <w:r w:rsidRPr="00BF7098">
        <w:rPr>
          <w:rFonts w:ascii="Arial" w:eastAsia="Arial" w:hAnsi="Arial" w:cs="Arial"/>
          <w:lang w:eastAsia="en-US"/>
        </w:rPr>
        <w:t>si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i</w:t>
      </w:r>
      <w:r w:rsidRPr="00BF7098">
        <w:rPr>
          <w:rFonts w:ascii="Arial" w:eastAsia="Arial" w:hAnsi="Arial" w:cs="Arial"/>
          <w:spacing w:val="3"/>
          <w:lang w:eastAsia="en-US"/>
        </w:rPr>
        <w:t>de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2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re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spacing w:val="3"/>
          <w:lang w:eastAsia="en-US"/>
        </w:rPr>
        <w:t>er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4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4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-</w:t>
      </w:r>
      <w:r w:rsidRPr="00BF7098">
        <w:rPr>
          <w:rFonts w:ascii="Arial" w:eastAsia="Arial" w:hAnsi="Arial"/>
          <w:spacing w:val="-2"/>
          <w:lang w:eastAsia="en-US"/>
        </w:rPr>
        <w:t>re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zi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;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a 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39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è</w:t>
      </w:r>
      <w:r w:rsidRPr="00BF7098">
        <w:rPr>
          <w:rFonts w:ascii="Arial" w:eastAsia="Arial" w:hAnsi="Arial"/>
          <w:spacing w:val="3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1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4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45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lang w:eastAsia="en-US"/>
        </w:rPr>
        <w:t>z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4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44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u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36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f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4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4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4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lang w:eastAsia="en-US"/>
        </w:rPr>
        <w:t>li</w:t>
      </w:r>
      <w:r w:rsidRPr="00BF7098">
        <w:rPr>
          <w:rFonts w:ascii="Arial" w:eastAsia="Arial" w:hAnsi="Arial" w:cs="Arial"/>
          <w:b/>
          <w:bCs/>
          <w:spacing w:val="4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3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’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es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c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3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s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4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39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o t</w:t>
      </w:r>
      <w:r w:rsidRPr="00BF7098">
        <w:rPr>
          <w:rFonts w:ascii="Arial" w:eastAsia="Arial" w:hAnsi="Arial"/>
          <w:spacing w:val="-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ma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par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spacing w:val="-2"/>
          <w:lang w:eastAsia="en-US"/>
        </w:rPr>
        <w:t>er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me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po</w:t>
      </w:r>
      <w:r w:rsidRPr="00BF7098">
        <w:rPr>
          <w:rFonts w:ascii="Arial" w:eastAsia="Arial" w:hAnsi="Arial" w:cs="Arial"/>
          <w:lang w:eastAsia="en-US"/>
        </w:rPr>
        <w:t>ssi</w:t>
      </w:r>
      <w:r w:rsidRPr="00BF7098">
        <w:rPr>
          <w:rFonts w:ascii="Arial" w:eastAsia="Arial" w:hAnsi="Arial" w:cs="Arial"/>
          <w:spacing w:val="-2"/>
          <w:lang w:eastAsia="en-US"/>
        </w:rPr>
        <w:t>b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"/>
          <w:lang w:eastAsia="en-US"/>
        </w:rPr>
        <w:t>l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zzo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v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lang w:eastAsia="en-US"/>
        </w:rPr>
        <w:t xml:space="preserve">i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3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.</w:t>
      </w:r>
    </w:p>
    <w:p w14:paraId="37CF7182" w14:textId="77777777" w:rsidR="00BF7098" w:rsidRPr="00BF7098" w:rsidRDefault="00BF7098" w:rsidP="00992FC8">
      <w:pPr>
        <w:widowControl w:val="0"/>
        <w:numPr>
          <w:ilvl w:val="0"/>
          <w:numId w:val="3"/>
        </w:numPr>
        <w:tabs>
          <w:tab w:val="left" w:pos="555"/>
        </w:tabs>
        <w:spacing w:before="1" w:after="200" w:line="276" w:lineRule="auto"/>
        <w:ind w:left="555" w:right="364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spacing w:val="1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b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b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1</w:t>
      </w:r>
      <w:r w:rsidRPr="00BF7098">
        <w:rPr>
          <w:rFonts w:ascii="Arial" w:eastAsia="Arial" w:hAnsi="Arial" w:cs="Arial"/>
          <w:b/>
          <w:bCs/>
          <w:lang w:eastAsia="en-US"/>
        </w:rPr>
        <w:t>6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nn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è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u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un</w:t>
      </w:r>
      <w:r w:rsidRPr="00BF7098">
        <w:rPr>
          <w:rFonts w:ascii="Arial" w:eastAsia="Arial" w:hAnsi="Arial" w:cs="Arial"/>
          <w:b/>
          <w:bCs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s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u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tta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f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rm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6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RE</w:t>
      </w:r>
      <w:r w:rsidRPr="00BF7098">
        <w:rPr>
          <w:rFonts w:ascii="Arial" w:eastAsia="Arial" w:hAnsi="Arial" w:cs="Arial"/>
          <w:b/>
          <w:bCs/>
          <w:spacing w:val="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8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 xml:space="preserve">n 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cc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pa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se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s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p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ic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u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g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u</w:t>
      </w:r>
      <w:r w:rsidRPr="00BF7098">
        <w:rPr>
          <w:rFonts w:ascii="Arial" w:eastAsia="Arial" w:hAnsi="Arial" w:cs="Arial"/>
          <w:b/>
          <w:bCs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u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l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g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lang w:eastAsia="en-US"/>
        </w:rPr>
        <w:t>le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2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>ore</w:t>
      </w:r>
      <w:r w:rsidRPr="00BF7098">
        <w:rPr>
          <w:rFonts w:ascii="Arial" w:eastAsia="Arial" w:hAnsi="Arial" w:cs="Arial"/>
          <w:lang w:eastAsia="en-US"/>
        </w:rPr>
        <w:t>.</w:t>
      </w:r>
    </w:p>
    <w:p w14:paraId="2C426B49" w14:textId="77777777" w:rsidR="00BF7098" w:rsidRPr="00BF7098" w:rsidRDefault="00BF7098" w:rsidP="00992FC8">
      <w:pPr>
        <w:widowControl w:val="0"/>
        <w:numPr>
          <w:ilvl w:val="0"/>
          <w:numId w:val="3"/>
        </w:numPr>
        <w:tabs>
          <w:tab w:val="left" w:pos="555"/>
        </w:tabs>
        <w:spacing w:before="1" w:after="200" w:line="276" w:lineRule="auto"/>
        <w:ind w:left="555"/>
        <w:outlineLvl w:val="5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b/>
          <w:bCs/>
          <w:lang w:eastAsia="en-US"/>
        </w:rPr>
        <w:t>C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oo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k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s</w:t>
      </w:r>
      <w:r w:rsidRPr="00BF7098">
        <w:rPr>
          <w:rFonts w:ascii="Arial" w:eastAsia="Arial" w:hAnsi="Arial"/>
          <w:b/>
          <w:bCs/>
          <w:lang w:eastAsia="en-US"/>
        </w:rPr>
        <w:t>.</w:t>
      </w:r>
    </w:p>
    <w:p w14:paraId="0B1A87F2" w14:textId="77777777" w:rsidR="00BF7098" w:rsidRPr="00BF7098" w:rsidRDefault="00BF7098" w:rsidP="00BF7098">
      <w:pPr>
        <w:widowControl w:val="0"/>
        <w:spacing w:before="30" w:line="276" w:lineRule="auto"/>
        <w:ind w:right="370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lang w:eastAsia="en-US"/>
        </w:rPr>
        <w:t>Un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1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oo</w:t>
      </w:r>
      <w:r w:rsidRPr="00BF7098">
        <w:rPr>
          <w:rFonts w:ascii="Arial" w:eastAsia="Arial" w:hAnsi="Arial" w:cs="Arial"/>
          <w:spacing w:val="4"/>
          <w:lang w:eastAsia="en-US"/>
        </w:rPr>
        <w:t>k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è</w:t>
      </w:r>
      <w:r w:rsidRPr="00BF7098">
        <w:rPr>
          <w:rFonts w:ascii="Arial" w:eastAsia="Arial" w:hAnsi="Arial" w:cs="Arial"/>
          <w:spacing w:val="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f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1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h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vi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7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n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7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l c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mp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r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4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17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7"/>
          <w:lang w:eastAsia="en-US"/>
        </w:rPr>
        <w:t>h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 xml:space="preserve">su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ivi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nd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is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ne</w:t>
      </w:r>
      <w:r w:rsidRPr="00BF7098">
        <w:rPr>
          <w:rFonts w:ascii="Arial" w:eastAsia="Arial" w:hAnsi="Arial"/>
          <w:lang w:eastAsia="en-US"/>
        </w:rPr>
        <w:t>t.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Il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k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ta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po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iti</w:t>
      </w:r>
      <w:r w:rsidRPr="00BF7098">
        <w:rPr>
          <w:rFonts w:ascii="Arial" w:eastAsia="Arial" w:hAnsi="Arial"/>
          <w:spacing w:val="4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s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cc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ssi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is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6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x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w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b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w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b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rag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5"/>
          <w:lang w:eastAsia="en-US"/>
        </w:rPr>
        <w:t>il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t</w:t>
      </w:r>
      <w:r w:rsidRPr="00BF7098">
        <w:rPr>
          <w:rFonts w:ascii="Arial" w:eastAsia="Arial" w:hAnsi="Arial"/>
          <w:spacing w:val="-1"/>
          <w:lang w:eastAsia="en-US"/>
        </w:rPr>
        <w:t>e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ssa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k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-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do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zza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il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ter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 xml:space="preserve">e </w:t>
      </w:r>
      <w:r w:rsidRPr="00BF7098">
        <w:rPr>
          <w:rFonts w:ascii="Arial" w:eastAsia="Arial" w:hAnsi="Arial"/>
          <w:spacing w:val="-1"/>
          <w:lang w:eastAsia="en-US"/>
        </w:rPr>
        <w:t>"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oo</w:t>
      </w:r>
      <w:r w:rsidRPr="00BF7098">
        <w:rPr>
          <w:rFonts w:ascii="Arial" w:eastAsia="Arial" w:hAnsi="Arial"/>
          <w:spacing w:val="4"/>
          <w:lang w:eastAsia="en-US"/>
        </w:rPr>
        <w:t>k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"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8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ie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ra</w:t>
      </w:r>
      <w:r w:rsidRPr="00BF7098">
        <w:rPr>
          <w:rFonts w:ascii="Arial" w:eastAsia="Arial" w:hAnsi="Arial"/>
          <w:lang w:eastAsia="en-US"/>
        </w:rPr>
        <w:t>cc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zi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odo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ti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de</w:t>
      </w:r>
      <w:r w:rsidRPr="00BF7098">
        <w:rPr>
          <w:rFonts w:ascii="Arial" w:eastAsia="Arial" w:hAnsi="Arial"/>
          <w:lang w:eastAsia="en-US"/>
        </w:rPr>
        <w:t>i c</w:t>
      </w:r>
      <w:r w:rsidRPr="00BF7098">
        <w:rPr>
          <w:rFonts w:ascii="Arial" w:eastAsia="Arial" w:hAnsi="Arial"/>
          <w:spacing w:val="-2"/>
          <w:lang w:eastAsia="en-US"/>
        </w:rPr>
        <w:t>oo</w:t>
      </w:r>
      <w:r w:rsidRPr="00BF7098">
        <w:rPr>
          <w:rFonts w:ascii="Arial" w:eastAsia="Arial" w:hAnsi="Arial"/>
          <w:lang w:eastAsia="en-US"/>
        </w:rPr>
        <w:t>ki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39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5"/>
          <w:lang w:eastAsia="en-US"/>
        </w:rPr>
        <w:t>D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RE</w:t>
      </w:r>
      <w:r w:rsidR="00992FC8">
        <w:rPr>
          <w:rFonts w:ascii="Arial" w:eastAsia="Arial" w:hAnsi="Arial"/>
          <w:lang w:eastAsia="en-US"/>
        </w:rPr>
        <w:t xml:space="preserve"> </w:t>
      </w:r>
      <w:r w:rsidR="00992FC8" w:rsidRPr="00BF7098">
        <w:rPr>
          <w:rFonts w:ascii="Arial" w:eastAsia="Arial" w:hAnsi="Arial"/>
          <w:lang w:eastAsia="en-US"/>
        </w:rPr>
        <w:t>è</w:t>
      </w:r>
      <w:r w:rsidR="00992FC8">
        <w:rPr>
          <w:rFonts w:ascii="Arial" w:eastAsia="Arial" w:hAnsi="Arial"/>
          <w:lang w:eastAsia="en-US"/>
        </w:rPr>
        <w:t xml:space="preserve"> </w:t>
      </w:r>
      <w:r w:rsidR="00992FC8" w:rsidRPr="00BF7098">
        <w:rPr>
          <w:rFonts w:ascii="Arial" w:eastAsia="Arial" w:hAnsi="Arial"/>
          <w:lang w:eastAsia="en-US"/>
        </w:rPr>
        <w:t>utilizzata</w:t>
      </w:r>
      <w:r w:rsidRPr="00BF7098">
        <w:rPr>
          <w:rFonts w:ascii="Arial" w:eastAsia="Arial" w:hAnsi="Arial"/>
          <w:spacing w:val="39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4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li</w:t>
      </w:r>
      <w:r w:rsidRPr="00BF7098">
        <w:rPr>
          <w:rFonts w:ascii="Arial" w:eastAsia="Arial" w:hAnsi="Arial"/>
          <w:spacing w:val="44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6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0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1"/>
          <w:lang w:eastAsia="en-US"/>
        </w:rPr>
        <w:t>u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2"/>
          <w:lang w:eastAsia="en-US"/>
        </w:rPr>
        <w:t>r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35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4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it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.</w:t>
      </w:r>
      <w:r w:rsidRPr="00BF7098">
        <w:rPr>
          <w:rFonts w:ascii="Arial" w:eastAsia="Arial" w:hAnsi="Arial" w:cs="Arial"/>
          <w:spacing w:val="4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"/>
          <w:lang w:eastAsia="en-US"/>
        </w:rPr>
        <w:t>l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zzo</w:t>
      </w:r>
      <w:r w:rsidRPr="00BF7098">
        <w:rPr>
          <w:rFonts w:ascii="Arial" w:eastAsia="Arial" w:hAnsi="Arial" w:cs="Arial"/>
          <w:spacing w:val="4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35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0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oo</w:t>
      </w:r>
      <w:r w:rsidRPr="00BF7098">
        <w:rPr>
          <w:rFonts w:ascii="Arial" w:eastAsia="Arial" w:hAnsi="Arial" w:cs="Arial"/>
          <w:spacing w:val="4"/>
          <w:lang w:eastAsia="en-US"/>
        </w:rPr>
        <w:t>k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3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48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 xml:space="preserve">lo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5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50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9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d</w:t>
      </w:r>
      <w:r w:rsidRPr="00BF7098">
        <w:rPr>
          <w:rFonts w:ascii="Arial" w:eastAsia="Arial" w:hAnsi="Arial"/>
          <w:spacing w:val="5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ssi</w:t>
      </w:r>
      <w:r w:rsidRPr="00BF7098">
        <w:rPr>
          <w:rFonts w:ascii="Arial" w:eastAsia="Arial" w:hAnsi="Arial"/>
          <w:spacing w:val="4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4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54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54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50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53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i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5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il</w:t>
      </w:r>
      <w:r w:rsidRPr="00BF7098">
        <w:rPr>
          <w:rFonts w:ascii="Arial" w:eastAsia="Arial" w:hAnsi="Arial"/>
          <w:spacing w:val="5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 xml:space="preserve">o 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on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.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2"/>
          <w:lang w:eastAsia="en-US"/>
        </w:rPr>
        <w:t>T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ta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lang w:eastAsia="en-US"/>
        </w:rPr>
        <w:t>ia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p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lang w:eastAsia="en-US"/>
        </w:rPr>
        <w:t>y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6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N</w:t>
      </w:r>
      <w:r w:rsidRPr="00BF7098">
        <w:rPr>
          <w:rFonts w:ascii="Arial" w:eastAsia="Arial" w:hAnsi="Arial" w:cs="Arial"/>
          <w:spacing w:val="5"/>
          <w:lang w:eastAsia="en-US"/>
        </w:rPr>
        <w:t>D</w:t>
      </w:r>
      <w:r w:rsidRPr="00BF7098">
        <w:rPr>
          <w:rFonts w:ascii="Arial" w:eastAsia="Arial" w:hAnsi="Arial" w:cs="Arial"/>
          <w:spacing w:val="-6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RE</w:t>
      </w:r>
      <w:r w:rsidRPr="00BF7098">
        <w:rPr>
          <w:rFonts w:ascii="Arial" w:eastAsia="Arial" w:hAnsi="Arial" w:cs="Arial"/>
          <w:spacing w:val="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3"/>
          <w:lang w:eastAsia="en-US"/>
        </w:rPr>
        <w:t>re</w:t>
      </w:r>
      <w:r w:rsidRPr="00BF7098">
        <w:rPr>
          <w:rFonts w:ascii="Arial" w:eastAsia="Arial" w:hAnsi="Arial" w:cs="Arial"/>
          <w:spacing w:val="-5"/>
          <w:lang w:eastAsia="en-US"/>
        </w:rPr>
        <w:t>v</w:t>
      </w:r>
      <w:r w:rsidRPr="00BF7098">
        <w:rPr>
          <w:rFonts w:ascii="Arial" w:eastAsia="Arial" w:hAnsi="Arial" w:cs="Arial"/>
          <w:spacing w:val="-2"/>
          <w:lang w:eastAsia="en-US"/>
        </w:rPr>
        <w:t>ed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h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v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7"/>
          <w:lang w:eastAsia="en-US"/>
        </w:rPr>
        <w:t>h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1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so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to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ll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8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 xml:space="preserve">e </w:t>
      </w:r>
      <w:r w:rsidRPr="00BF7098">
        <w:rPr>
          <w:rFonts w:ascii="Arial" w:eastAsia="Arial" w:hAnsi="Arial"/>
          <w:spacing w:val="-2"/>
          <w:lang w:eastAsia="en-US"/>
        </w:rPr>
        <w:t>de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oo</w:t>
      </w:r>
      <w:r w:rsidRPr="00BF7098">
        <w:rPr>
          <w:rFonts w:ascii="Arial" w:eastAsia="Arial" w:hAnsi="Arial"/>
          <w:spacing w:val="4"/>
          <w:lang w:eastAsia="en-US"/>
        </w:rPr>
        <w:t>k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po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.</w:t>
      </w:r>
    </w:p>
    <w:p w14:paraId="13DDF9C7" w14:textId="77777777" w:rsidR="00BF7098" w:rsidRPr="00BF7098" w:rsidRDefault="00BF7098" w:rsidP="00BF7098">
      <w:pPr>
        <w:widowControl w:val="0"/>
        <w:spacing w:line="226" w:lineRule="exact"/>
        <w:ind w:right="371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b/>
          <w:bCs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oo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k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-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te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.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 xml:space="preserve"> </w:t>
      </w:r>
      <w:r w:rsidRPr="00BF7098">
        <w:rPr>
          <w:rFonts w:ascii="Arial" w:eastAsia="Arial" w:hAnsi="Arial"/>
          <w:spacing w:val="5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7"/>
          <w:lang w:eastAsia="en-US"/>
        </w:rPr>
        <w:t>S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ag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5"/>
          <w:lang w:eastAsia="en-US"/>
        </w:rPr>
        <w:t>D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v</w:t>
      </w:r>
      <w:r w:rsidRPr="00BF7098">
        <w:rPr>
          <w:rFonts w:ascii="Arial" w:eastAsia="Arial" w:hAnsi="Arial"/>
          <w:spacing w:val="-2"/>
          <w:lang w:eastAsia="en-US"/>
        </w:rPr>
        <w:t>err</w:t>
      </w:r>
      <w:r w:rsidRPr="00BF7098">
        <w:rPr>
          <w:rFonts w:ascii="Arial" w:eastAsia="Arial" w:hAnsi="Arial"/>
          <w:lang w:eastAsia="en-US"/>
        </w:rPr>
        <w:t>à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1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l</w:t>
      </w:r>
    </w:p>
    <w:p w14:paraId="45C3F6DF" w14:textId="77777777" w:rsidR="00BF7098" w:rsidRPr="00BF7098" w:rsidRDefault="00BF7098" w:rsidP="00BF7098">
      <w:pPr>
        <w:widowControl w:val="0"/>
        <w:spacing w:before="35"/>
        <w:ind w:right="2181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1"/>
          <w:lang w:eastAsia="en-US"/>
        </w:rPr>
        <w:t>S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is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-6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bro</w:t>
      </w:r>
      <w:r w:rsidRPr="00BF7098">
        <w:rPr>
          <w:rFonts w:ascii="Arial" w:eastAsia="Arial" w:hAnsi="Arial"/>
          <w:spacing w:val="5"/>
          <w:lang w:eastAsia="en-US"/>
        </w:rPr>
        <w:t>w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vi</w:t>
      </w:r>
      <w:r w:rsidRPr="00BF7098">
        <w:rPr>
          <w:rFonts w:ascii="Arial" w:eastAsia="Arial" w:hAnsi="Arial"/>
          <w:spacing w:val="-2"/>
          <w:lang w:eastAsia="en-US"/>
        </w:rPr>
        <w:t>ga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un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4"/>
          <w:lang w:eastAsia="en-US"/>
        </w:rPr>
        <w:t>k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12"/>
          <w:lang w:eastAsia="en-US"/>
        </w:rPr>
        <w:t>e</w:t>
      </w:r>
      <w:r w:rsidRPr="00BF7098">
        <w:rPr>
          <w:rFonts w:ascii="Arial" w:eastAsia="Arial" w:hAnsi="Arial"/>
          <w:spacing w:val="-6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f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:</w:t>
      </w:r>
    </w:p>
    <w:p w14:paraId="09E2AFF8" w14:textId="77777777" w:rsidR="00BF7098" w:rsidRPr="00BF7098" w:rsidRDefault="00BF7098" w:rsidP="00992FC8">
      <w:pPr>
        <w:widowControl w:val="0"/>
        <w:numPr>
          <w:ilvl w:val="1"/>
          <w:numId w:val="3"/>
        </w:numPr>
        <w:tabs>
          <w:tab w:val="left" w:pos="915"/>
        </w:tabs>
        <w:spacing w:before="50" w:after="200" w:line="276" w:lineRule="auto"/>
        <w:ind w:left="916" w:right="379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an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zz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2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cc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ss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z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d</w:t>
      </w:r>
      <w:r w:rsidRPr="00BF7098">
        <w:rPr>
          <w:rFonts w:ascii="Arial" w:eastAsia="Arial" w:hAnsi="Arial" w:cs="Arial"/>
          <w:spacing w:val="2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19"/>
          <w:lang w:eastAsia="en-US"/>
        </w:rPr>
        <w:t xml:space="preserve"> </w:t>
      </w:r>
      <w:r w:rsidRPr="00BF7098">
        <w:rPr>
          <w:rFonts w:ascii="Arial" w:eastAsia="Arial" w:hAnsi="Arial" w:cs="Arial"/>
          <w:spacing w:val="9"/>
          <w:lang w:eastAsia="en-US"/>
        </w:rPr>
        <w:t>f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na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19"/>
          <w:lang w:eastAsia="en-US"/>
        </w:rPr>
        <w:t xml:space="preserve"> </w:t>
      </w:r>
      <w:r w:rsidRPr="00BF7098">
        <w:rPr>
          <w:rFonts w:ascii="Arial" w:eastAsia="Arial" w:hAnsi="Arial" w:cs="Arial"/>
          <w:spacing w:val="1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vi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:</w:t>
      </w:r>
      <w:r w:rsidRPr="00BF7098">
        <w:rPr>
          <w:rFonts w:ascii="Arial" w:eastAsia="Arial" w:hAnsi="Arial" w:cs="Arial"/>
          <w:spacing w:val="2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"/>
          <w:lang w:eastAsia="en-US"/>
        </w:rPr>
        <w:t>l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zzi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q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te</w:t>
      </w:r>
      <w:r w:rsidRPr="00BF7098">
        <w:rPr>
          <w:rFonts w:ascii="Arial" w:eastAsia="Arial" w:hAnsi="Arial" w:cs="Arial"/>
          <w:spacing w:val="27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spacing w:val="-2"/>
          <w:lang w:eastAsia="en-US"/>
        </w:rPr>
        <w:t>or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24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 xml:space="preserve">r 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nere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m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ra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ua</w:t>
      </w:r>
      <w:r w:rsidRPr="00BF7098">
        <w:rPr>
          <w:rFonts w:ascii="Arial" w:eastAsia="Arial" w:hAnsi="Arial"/>
          <w:spacing w:val="3"/>
          <w:lang w:eastAsia="en-US"/>
        </w:rPr>
        <w:t>me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te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il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;</w:t>
      </w:r>
    </w:p>
    <w:p w14:paraId="5885603C" w14:textId="77777777" w:rsidR="00BF7098" w:rsidRPr="00BF7098" w:rsidRDefault="00BF7098" w:rsidP="00992FC8">
      <w:pPr>
        <w:widowControl w:val="0"/>
        <w:numPr>
          <w:ilvl w:val="1"/>
          <w:numId w:val="3"/>
        </w:numPr>
        <w:tabs>
          <w:tab w:val="left" w:pos="915"/>
        </w:tabs>
        <w:spacing w:before="15" w:after="200" w:line="273" w:lineRule="auto"/>
        <w:ind w:left="916" w:right="379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ge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1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un</w:t>
      </w:r>
      <w:r w:rsidRPr="00BF7098">
        <w:rPr>
          <w:rFonts w:ascii="Arial" w:eastAsia="Arial" w:hAnsi="Arial"/>
          <w:lang w:eastAsia="en-US"/>
        </w:rPr>
        <w:t>zi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tà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1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ne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6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: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d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zz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 xml:space="preserve">si 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nne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19"/>
          <w:lang w:eastAsia="en-US"/>
        </w:rPr>
        <w:t xml:space="preserve"> </w:t>
      </w:r>
      <w:r w:rsidRPr="00BF7098">
        <w:rPr>
          <w:rFonts w:ascii="Arial" w:eastAsia="Arial" w:hAnsi="Arial" w:cs="Arial"/>
          <w:spacing w:val="1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v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3"/>
          <w:lang w:eastAsia="en-US"/>
        </w:rPr>
        <w:t>r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pe</w:t>
      </w:r>
      <w:r w:rsidRPr="00BF7098">
        <w:rPr>
          <w:rFonts w:ascii="Arial" w:eastAsia="Arial" w:hAnsi="Arial" w:cs="Arial"/>
          <w:lang w:eastAsia="en-US"/>
        </w:rPr>
        <w:t>r</w:t>
      </w:r>
      <w:r w:rsidRPr="00BF7098">
        <w:rPr>
          <w:rFonts w:ascii="Arial" w:eastAsia="Arial" w:hAnsi="Arial" w:cs="Arial"/>
          <w:spacing w:val="2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>mp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2"/>
          <w:lang w:eastAsia="en-US"/>
        </w:rPr>
        <w:t>dar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27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il</w:t>
      </w:r>
      <w:r w:rsidRPr="00BF7098">
        <w:rPr>
          <w:rFonts w:ascii="Arial" w:eastAsia="Arial" w:hAnsi="Arial" w:cs="Arial"/>
          <w:spacing w:val="20"/>
          <w:lang w:eastAsia="en-US"/>
        </w:rPr>
        <w:t xml:space="preserve"> 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2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lt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2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pa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ta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2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22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 xml:space="preserve">e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zz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;</w:t>
      </w:r>
    </w:p>
    <w:p w14:paraId="0FC9BEE8" w14:textId="77777777" w:rsidR="00BF7098" w:rsidRPr="00BF7098" w:rsidRDefault="00BF7098" w:rsidP="00992FC8">
      <w:pPr>
        <w:widowControl w:val="0"/>
        <w:numPr>
          <w:ilvl w:val="1"/>
          <w:numId w:val="3"/>
        </w:numPr>
        <w:tabs>
          <w:tab w:val="left" w:pos="916"/>
        </w:tabs>
        <w:spacing w:before="18" w:after="200" w:line="276" w:lineRule="auto"/>
        <w:ind w:left="916" w:right="2716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zz</w:t>
      </w:r>
      <w:r w:rsidRPr="00BF7098">
        <w:rPr>
          <w:rFonts w:ascii="Arial" w:eastAsia="Arial" w:hAnsi="Arial"/>
          <w:spacing w:val="-2"/>
          <w:lang w:eastAsia="en-US"/>
        </w:rPr>
        <w:t>ar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ta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so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spacing w:val="6"/>
          <w:lang w:eastAsia="en-US"/>
        </w:rPr>
        <w:t>'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spacing w:val="-1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oo</w:t>
      </w:r>
      <w:r w:rsidRPr="00BF7098">
        <w:rPr>
          <w:rFonts w:ascii="Arial" w:eastAsia="Arial" w:hAnsi="Arial"/>
          <w:spacing w:val="4"/>
          <w:lang w:eastAsia="en-US"/>
        </w:rPr>
        <w:t>k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11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.</w:t>
      </w:r>
    </w:p>
    <w:p w14:paraId="49AD8D58" w14:textId="77777777" w:rsidR="00BF7098" w:rsidRPr="00BF7098" w:rsidRDefault="00BF7098" w:rsidP="00BF7098">
      <w:pPr>
        <w:widowControl w:val="0"/>
        <w:spacing w:before="35" w:line="277" w:lineRule="auto"/>
        <w:ind w:right="370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b/>
          <w:bCs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oo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k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2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c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4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7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tat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.</w:t>
      </w:r>
      <w:r w:rsidRPr="00BF7098">
        <w:rPr>
          <w:rFonts w:ascii="Arial" w:eastAsia="Arial" w:hAnsi="Arial" w:cs="Arial"/>
          <w:b/>
          <w:bCs/>
          <w:spacing w:val="33"/>
          <w:lang w:eastAsia="en-US"/>
        </w:rPr>
        <w:t xml:space="preserve"> </w:t>
      </w:r>
      <w:r w:rsidRPr="00BF7098">
        <w:rPr>
          <w:rFonts w:ascii="Arial" w:eastAsia="Arial" w:hAnsi="Arial"/>
          <w:spacing w:val="1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oo</w:t>
      </w:r>
      <w:r w:rsidRPr="00BF7098">
        <w:rPr>
          <w:rFonts w:ascii="Arial" w:eastAsia="Arial" w:hAnsi="Arial"/>
          <w:spacing w:val="4"/>
          <w:lang w:eastAsia="en-US"/>
        </w:rPr>
        <w:t>k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5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34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ss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29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3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q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is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35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28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or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 xml:space="preserve">a </w:t>
      </w:r>
      <w:r w:rsidRPr="00BF7098">
        <w:rPr>
          <w:rFonts w:ascii="Arial" w:eastAsia="Arial" w:hAnsi="Arial"/>
          <w:spacing w:val="-2"/>
          <w:lang w:eastAsia="en-US"/>
        </w:rPr>
        <w:t>an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a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gre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ga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pa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de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7"/>
          <w:lang w:eastAsia="en-US"/>
        </w:rPr>
        <w:t xml:space="preserve"> 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N</w:t>
      </w:r>
      <w:r w:rsidRPr="00BF7098">
        <w:rPr>
          <w:rFonts w:ascii="Arial" w:eastAsia="Arial" w:hAnsi="Arial"/>
          <w:spacing w:val="5"/>
          <w:lang w:eastAsia="en-US"/>
        </w:rPr>
        <w:t>D</w:t>
      </w:r>
      <w:r w:rsidRPr="00BF7098">
        <w:rPr>
          <w:rFonts w:ascii="Arial" w:eastAsia="Arial" w:hAnsi="Arial"/>
          <w:spacing w:val="-6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.</w:t>
      </w:r>
    </w:p>
    <w:p w14:paraId="22143240" w14:textId="77777777" w:rsidR="00BF7098" w:rsidRPr="00BF7098" w:rsidRDefault="00BF7098" w:rsidP="00BF7098">
      <w:pPr>
        <w:widowControl w:val="0"/>
        <w:spacing w:line="225" w:lineRule="exact"/>
        <w:ind w:right="367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1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 xml:space="preserve">i  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3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ta</w:t>
      </w:r>
      <w:r w:rsidRPr="00BF7098">
        <w:rPr>
          <w:rFonts w:ascii="Arial" w:eastAsia="Arial" w:hAnsi="Arial"/>
          <w:lang w:eastAsia="en-US"/>
        </w:rPr>
        <w:t xml:space="preserve">, in  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pa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re</w:t>
      </w:r>
      <w:r w:rsidRPr="00BF7098">
        <w:rPr>
          <w:rFonts w:ascii="Arial" w:eastAsia="Arial" w:hAnsi="Arial"/>
          <w:lang w:eastAsia="en-US"/>
        </w:rPr>
        <w:t xml:space="preserve">,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i 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4"/>
          <w:lang w:eastAsia="en-US"/>
        </w:rPr>
        <w:t>k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 xml:space="preserve">e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 xml:space="preserve">ivi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 xml:space="preserve">i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 xml:space="preserve">si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 xml:space="preserve">ca </w:t>
      </w:r>
      <w:r w:rsidRPr="00BF7098">
        <w:rPr>
          <w:rFonts w:ascii="Arial" w:eastAsia="Arial" w:hAnsi="Arial"/>
          <w:spacing w:val="-1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 xml:space="preserve">e </w:t>
      </w:r>
      <w:r w:rsidRPr="00BF7098">
        <w:rPr>
          <w:rFonts w:ascii="Arial" w:eastAsia="Arial" w:hAnsi="Arial"/>
          <w:spacing w:val="6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5"/>
          <w:lang w:eastAsia="en-US"/>
        </w:rPr>
        <w:t>y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9"/>
          <w:lang w:eastAsia="en-US"/>
        </w:rPr>
        <w:t>c</w:t>
      </w:r>
      <w:r w:rsidRPr="00BF7098">
        <w:rPr>
          <w:rFonts w:ascii="Arial" w:eastAsia="Arial" w:hAnsi="Arial"/>
          <w:lang w:eastAsia="en-US"/>
        </w:rPr>
        <w:t>s</w:t>
      </w:r>
    </w:p>
    <w:p w14:paraId="7BD88D73" w14:textId="77777777" w:rsidR="00BF7098" w:rsidRPr="00BF7098" w:rsidRDefault="00BF7098" w:rsidP="00BF7098">
      <w:pPr>
        <w:widowControl w:val="0"/>
        <w:spacing w:before="35"/>
        <w:ind w:right="4310"/>
        <w:jc w:val="both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3"/>
          <w:lang w:eastAsia="en-US"/>
        </w:rPr>
        <w:t>(</w:t>
      </w:r>
      <w:r w:rsidRPr="00BF7098">
        <w:rPr>
          <w:rFonts w:ascii="Arial" w:eastAsia="Arial" w:hAnsi="Arial"/>
          <w:spacing w:val="-7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:/</w:t>
      </w:r>
      <w:r w:rsidRPr="00BF7098">
        <w:rPr>
          <w:rFonts w:ascii="Arial" w:eastAsia="Arial" w:hAnsi="Arial"/>
          <w:spacing w:val="3"/>
          <w:lang w:eastAsia="en-US"/>
        </w:rPr>
        <w:t>/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upp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.g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g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-1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lang w:eastAsia="en-US"/>
        </w:rPr>
        <w:t>/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na</w:t>
      </w:r>
      <w:r w:rsidRPr="00BF7098">
        <w:rPr>
          <w:rFonts w:ascii="Arial" w:eastAsia="Arial" w:hAnsi="Arial"/>
          <w:lang w:eastAsia="en-US"/>
        </w:rPr>
        <w:t>lyt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1"/>
          <w:lang w:eastAsia="en-US"/>
        </w:rPr>
        <w:t>/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w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/</w:t>
      </w:r>
      <w:r w:rsidRPr="00BF7098">
        <w:rPr>
          <w:rFonts w:ascii="Arial" w:eastAsia="Arial" w:hAnsi="Arial"/>
          <w:spacing w:val="-2"/>
          <w:lang w:eastAsia="en-US"/>
        </w:rPr>
        <w:t>27</w:t>
      </w:r>
      <w:r w:rsidRPr="00BF7098">
        <w:rPr>
          <w:rFonts w:ascii="Arial" w:eastAsia="Arial" w:hAnsi="Arial"/>
          <w:spacing w:val="3"/>
          <w:lang w:eastAsia="en-US"/>
        </w:rPr>
        <w:t>6</w:t>
      </w:r>
      <w:r w:rsidRPr="00BF7098">
        <w:rPr>
          <w:rFonts w:ascii="Arial" w:eastAsia="Arial" w:hAnsi="Arial"/>
          <w:spacing w:val="-2"/>
          <w:lang w:eastAsia="en-US"/>
        </w:rPr>
        <w:t>305</w:t>
      </w:r>
      <w:r w:rsidRPr="00BF7098">
        <w:rPr>
          <w:rFonts w:ascii="Arial" w:eastAsia="Arial" w:hAnsi="Arial"/>
          <w:spacing w:val="3"/>
          <w:lang w:eastAsia="en-US"/>
        </w:rPr>
        <w:t>2?</w:t>
      </w:r>
      <w:r w:rsidRPr="00BF7098">
        <w:rPr>
          <w:rFonts w:ascii="Arial" w:eastAsia="Arial" w:hAnsi="Arial"/>
          <w:spacing w:val="-2"/>
          <w:lang w:eastAsia="en-US"/>
        </w:rPr>
        <w:t>h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=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)</w:t>
      </w:r>
    </w:p>
    <w:p w14:paraId="3DB76A91" w14:textId="77777777" w:rsidR="00BF7098" w:rsidRPr="00BF7098" w:rsidRDefault="00BF7098" w:rsidP="00992FC8">
      <w:pPr>
        <w:widowControl w:val="0"/>
        <w:numPr>
          <w:ilvl w:val="0"/>
          <w:numId w:val="3"/>
        </w:numPr>
        <w:tabs>
          <w:tab w:val="left" w:pos="550"/>
        </w:tabs>
        <w:spacing w:before="35" w:after="200" w:line="276" w:lineRule="auto"/>
        <w:ind w:left="550" w:right="370" w:hanging="355"/>
        <w:rPr>
          <w:rFonts w:ascii="Arial" w:eastAsia="Arial" w:hAnsi="Arial" w:cs="Arial"/>
          <w:lang w:eastAsia="en-US"/>
        </w:rPr>
        <w:sectPr w:rsidR="00BF7098" w:rsidRPr="00BF7098" w:rsidSect="00BF7098">
          <w:footerReference w:type="default" r:id="rId17"/>
          <w:pgSz w:w="11905" w:h="16840" w:code="9"/>
          <w:pgMar w:top="851" w:right="760" w:bottom="680" w:left="941" w:header="0" w:footer="1021" w:gutter="0"/>
          <w:cols w:space="720"/>
        </w:sectPr>
      </w:pPr>
      <w:r w:rsidRPr="00BF7098">
        <w:rPr>
          <w:rFonts w:ascii="Arial" w:eastAsia="Arial" w:hAnsi="Arial" w:cs="Arial"/>
          <w:b/>
          <w:bCs/>
          <w:spacing w:val="1"/>
          <w:lang w:eastAsia="en-US"/>
        </w:rPr>
        <w:t>P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efe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8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z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b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w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se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lang w:eastAsia="en-US"/>
        </w:rPr>
        <w:t>.</w:t>
      </w:r>
      <w:r w:rsidRPr="00BF7098">
        <w:rPr>
          <w:rFonts w:ascii="Arial" w:eastAsia="Arial" w:hAnsi="Arial" w:cs="Arial"/>
          <w:b/>
          <w:bCs/>
          <w:spacing w:val="16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ù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ff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si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b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5"/>
          <w:lang w:eastAsia="en-US"/>
        </w:rPr>
        <w:t>w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9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g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7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pre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er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z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re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1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4"/>
          <w:lang w:eastAsia="en-US"/>
        </w:rPr>
        <w:t>k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14"/>
          <w:lang w:eastAsia="en-US"/>
        </w:rPr>
        <w:t>e</w:t>
      </w:r>
      <w:r w:rsidRPr="00BF7098">
        <w:rPr>
          <w:rFonts w:ascii="Arial" w:eastAsia="Arial" w:hAnsi="Arial"/>
          <w:spacing w:val="-6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1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 xml:space="preserve">È </w:t>
      </w:r>
      <w:r w:rsidRPr="00BF7098">
        <w:rPr>
          <w:rFonts w:ascii="Arial" w:eastAsia="Arial" w:hAnsi="Arial"/>
          <w:spacing w:val="-2"/>
          <w:lang w:eastAsia="en-US"/>
        </w:rPr>
        <w:t>po</w:t>
      </w:r>
      <w:r w:rsidRPr="00BF7098">
        <w:rPr>
          <w:rFonts w:ascii="Arial" w:eastAsia="Arial" w:hAnsi="Arial"/>
          <w:lang w:eastAsia="en-US"/>
        </w:rPr>
        <w:t>ssi</w:t>
      </w:r>
      <w:r w:rsidRPr="00BF7098">
        <w:rPr>
          <w:rFonts w:ascii="Arial" w:eastAsia="Arial" w:hAnsi="Arial"/>
          <w:spacing w:val="3"/>
          <w:lang w:eastAsia="en-US"/>
        </w:rPr>
        <w:t>b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le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il</w:t>
      </w:r>
      <w:r w:rsidRPr="00BF7098">
        <w:rPr>
          <w:rFonts w:ascii="Arial" w:eastAsia="Arial" w:hAnsi="Arial"/>
          <w:spacing w:val="-15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op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b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ws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-8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-8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6"/>
          <w:lang w:eastAsia="en-US"/>
        </w:rPr>
        <w:t>u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15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4"/>
          <w:lang w:eastAsia="en-US"/>
        </w:rPr>
        <w:t>k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8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11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12"/>
          <w:lang w:eastAsia="en-US"/>
        </w:rPr>
        <w:t xml:space="preserve"> </w:t>
      </w:r>
      <w:r w:rsidRPr="00BF7098">
        <w:rPr>
          <w:rFonts w:ascii="Arial" w:eastAsia="Arial" w:hAnsi="Arial"/>
          <w:spacing w:val="-2"/>
          <w:lang w:eastAsia="en-US"/>
        </w:rPr>
        <w:t>p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r</w:t>
      </w:r>
      <w:r w:rsidRPr="00BF7098">
        <w:rPr>
          <w:rFonts w:ascii="Arial" w:eastAsia="Arial" w:hAnsi="Arial"/>
          <w:spacing w:val="-1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1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7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2"/>
          <w:lang w:eastAsia="en-US"/>
        </w:rPr>
        <w:t>un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-12"/>
          <w:lang w:eastAsia="en-US"/>
        </w:rPr>
        <w:t xml:space="preserve"> </w:t>
      </w:r>
      <w:r w:rsidRPr="00BF7098">
        <w:rPr>
          <w:rFonts w:ascii="Arial" w:eastAsia="Arial" w:hAnsi="Arial"/>
          <w:spacing w:val="6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-4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-1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m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lang w:eastAsia="en-US"/>
        </w:rPr>
        <w:t xml:space="preserve">o </w:t>
      </w:r>
      <w:r w:rsidRPr="00BF7098">
        <w:rPr>
          <w:rFonts w:ascii="Arial" w:eastAsia="Arial" w:hAnsi="Arial" w:cs="Arial"/>
          <w:lang w:eastAsia="en-US"/>
        </w:rPr>
        <w:t>in</w:t>
      </w:r>
      <w:r w:rsidRPr="00BF7098">
        <w:rPr>
          <w:rFonts w:ascii="Arial" w:eastAsia="Arial" w:hAnsi="Arial" w:cs="Arial"/>
          <w:spacing w:val="-6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si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b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"/>
          <w:lang w:eastAsia="en-US"/>
        </w:rPr>
        <w:t>l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ta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"/>
          <w:lang w:eastAsia="en-US"/>
        </w:rPr>
        <w:t>l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zzo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-1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oo</w:t>
      </w:r>
      <w:r w:rsidRPr="00BF7098">
        <w:rPr>
          <w:rFonts w:ascii="Arial" w:eastAsia="Arial" w:hAnsi="Arial" w:cs="Arial"/>
          <w:spacing w:val="4"/>
          <w:lang w:eastAsia="en-US"/>
        </w:rPr>
        <w:t>k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ab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 xml:space="preserve"> te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g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1"/>
          <w:lang w:eastAsia="en-US"/>
        </w:rPr>
        <w:t>l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.</w:t>
      </w:r>
    </w:p>
    <w:p w14:paraId="408004D5" w14:textId="77777777" w:rsidR="00BF7098" w:rsidRPr="00BF7098" w:rsidRDefault="00BF7098" w:rsidP="00BF7098">
      <w:pPr>
        <w:widowControl w:val="0"/>
        <w:spacing w:before="9" w:line="120" w:lineRule="exact"/>
        <w:rPr>
          <w:rFonts w:ascii="Calibri" w:eastAsia="Calibri" w:hAnsi="Calibri"/>
          <w:sz w:val="4"/>
          <w:szCs w:val="4"/>
          <w:lang w:eastAsia="en-US"/>
        </w:rPr>
      </w:pPr>
    </w:p>
    <w:p w14:paraId="0A463626" w14:textId="77777777" w:rsidR="00D249DC" w:rsidRDefault="00D249DC" w:rsidP="00D249DC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42981051" w14:textId="77777777" w:rsidR="00D249DC" w:rsidRPr="00BF7098" w:rsidRDefault="00D249DC" w:rsidP="00D249DC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BF7098">
        <w:rPr>
          <w:rFonts w:ascii="Arial" w:hAnsi="Arial" w:cs="Arial"/>
          <w:b/>
        </w:rPr>
        <w:t>AL DIRIGENTE SCOLASTICO</w:t>
      </w:r>
    </w:p>
    <w:p w14:paraId="5EB6DC53" w14:textId="77777777" w:rsidR="00D249DC" w:rsidRPr="00BF7098" w:rsidRDefault="00D249DC" w:rsidP="00D249DC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BF7098">
        <w:rPr>
          <w:rFonts w:ascii="Arial" w:hAnsi="Arial" w:cs="Arial"/>
          <w:b/>
        </w:rPr>
        <w:t>IC “CARINOLA FALCIANO DEL MASSICO”</w:t>
      </w:r>
    </w:p>
    <w:p w14:paraId="282F4162" w14:textId="77777777" w:rsidR="00D249DC" w:rsidRPr="00BF7098" w:rsidRDefault="00D249DC" w:rsidP="00D249DC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BF7098">
        <w:rPr>
          <w:rFonts w:ascii="Arial" w:hAnsi="Arial" w:cs="Arial"/>
          <w:b/>
        </w:rPr>
        <w:t>DI CARINOLA</w:t>
      </w:r>
    </w:p>
    <w:p w14:paraId="37EC0F4A" w14:textId="77777777" w:rsidR="00D249DC" w:rsidRDefault="00D249DC" w:rsidP="00BF7098">
      <w:pPr>
        <w:widowControl w:val="0"/>
        <w:spacing w:before="74"/>
        <w:ind w:right="375"/>
        <w:jc w:val="center"/>
        <w:outlineLvl w:val="5"/>
        <w:rPr>
          <w:rFonts w:ascii="Arial" w:eastAsia="Arial" w:hAnsi="Arial"/>
          <w:b/>
          <w:bCs/>
          <w:lang w:eastAsia="en-US"/>
        </w:rPr>
      </w:pPr>
    </w:p>
    <w:p w14:paraId="761356AE" w14:textId="77777777" w:rsidR="00BF7098" w:rsidRPr="00BF7098" w:rsidRDefault="00BF7098" w:rsidP="00BF7098">
      <w:pPr>
        <w:widowControl w:val="0"/>
        <w:spacing w:before="74"/>
        <w:ind w:right="375"/>
        <w:jc w:val="center"/>
        <w:outlineLvl w:val="5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b/>
          <w:bCs/>
          <w:lang w:eastAsia="en-US"/>
        </w:rPr>
        <w:t>C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/>
          <w:b/>
          <w:bCs/>
          <w:lang w:eastAsia="en-US"/>
        </w:rPr>
        <w:t>N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SE</w:t>
      </w:r>
      <w:r w:rsidRPr="00BF7098">
        <w:rPr>
          <w:rFonts w:ascii="Arial" w:eastAsia="Arial" w:hAnsi="Arial"/>
          <w:b/>
          <w:bCs/>
          <w:lang w:eastAsia="en-US"/>
        </w:rPr>
        <w:t>N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S</w:t>
      </w:r>
      <w:r w:rsidRPr="00BF7098">
        <w:rPr>
          <w:rFonts w:ascii="Arial" w:eastAsia="Arial" w:hAnsi="Arial"/>
          <w:b/>
          <w:bCs/>
          <w:lang w:eastAsia="en-US"/>
        </w:rPr>
        <w:t>O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4"/>
          <w:lang w:eastAsia="en-US"/>
        </w:rPr>
        <w:t>P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/>
          <w:b/>
          <w:bCs/>
          <w:lang w:eastAsia="en-US"/>
        </w:rPr>
        <w:t>R</w:t>
      </w:r>
      <w:r w:rsidRPr="00BF7098">
        <w:rPr>
          <w:rFonts w:ascii="Arial" w:eastAsia="Arial" w:hAnsi="Arial"/>
          <w:b/>
          <w:bCs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S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UD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/>
          <w:b/>
          <w:bCs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E</w:t>
      </w:r>
      <w:r w:rsidRPr="00BF7098">
        <w:rPr>
          <w:rFonts w:ascii="Arial" w:eastAsia="Arial" w:hAnsi="Arial"/>
          <w:b/>
          <w:bCs/>
          <w:spacing w:val="1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M</w:t>
      </w:r>
      <w:r w:rsidRPr="00BF7098">
        <w:rPr>
          <w:rFonts w:ascii="Arial" w:eastAsia="Arial" w:hAnsi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/>
          <w:b/>
          <w:bCs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/>
          <w:b/>
          <w:bCs/>
          <w:lang w:eastAsia="en-US"/>
        </w:rPr>
        <w:t>R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/>
          <w:b/>
          <w:bCs/>
          <w:lang w:eastAsia="en-US"/>
        </w:rPr>
        <w:t>NNE</w:t>
      </w:r>
    </w:p>
    <w:p w14:paraId="5EF15861" w14:textId="77777777" w:rsidR="00BF7098" w:rsidRPr="00BF7098" w:rsidRDefault="00BF7098" w:rsidP="00BF7098">
      <w:pPr>
        <w:widowControl w:val="0"/>
        <w:spacing w:line="200" w:lineRule="exact"/>
        <w:rPr>
          <w:rFonts w:ascii="Calibri" w:eastAsia="Calibri" w:hAnsi="Calibri"/>
          <w:lang w:eastAsia="en-US"/>
        </w:rPr>
      </w:pPr>
    </w:p>
    <w:p w14:paraId="6BD87526" w14:textId="77777777" w:rsidR="00BF7098" w:rsidRPr="00BF7098" w:rsidRDefault="00BF7098" w:rsidP="00BF7098">
      <w:pPr>
        <w:widowControl w:val="0"/>
        <w:spacing w:line="260" w:lineRule="exact"/>
        <w:rPr>
          <w:rFonts w:ascii="Calibri" w:eastAsia="Calibri" w:hAnsi="Calibri"/>
          <w:sz w:val="26"/>
          <w:szCs w:val="26"/>
          <w:lang w:eastAsia="en-US"/>
        </w:rPr>
      </w:pPr>
    </w:p>
    <w:p w14:paraId="6A1332EE" w14:textId="77777777" w:rsidR="00BF7098" w:rsidRPr="00BF7098" w:rsidRDefault="00BF7098" w:rsidP="00BF7098">
      <w:pPr>
        <w:widowControl w:val="0"/>
        <w:tabs>
          <w:tab w:val="left" w:pos="2115"/>
          <w:tab w:val="left" w:pos="5848"/>
          <w:tab w:val="left" w:pos="6413"/>
          <w:tab w:val="left" w:pos="8607"/>
          <w:tab w:val="left" w:pos="9716"/>
          <w:tab w:val="left" w:pos="9806"/>
        </w:tabs>
        <w:spacing w:line="360" w:lineRule="auto"/>
        <w:ind w:right="398"/>
        <w:jc w:val="center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/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/a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_</w:t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lang w:eastAsia="en-US"/>
        </w:rPr>
        <w:t>_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/a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proofErr w:type="spellStart"/>
      <w:r w:rsidRPr="00BF7098">
        <w:rPr>
          <w:rFonts w:ascii="Arial" w:eastAsia="Arial" w:hAnsi="Arial"/>
          <w:lang w:eastAsia="en-US"/>
        </w:rPr>
        <w:t>a</w:t>
      </w:r>
      <w:proofErr w:type="spellEnd"/>
      <w:r w:rsidRPr="00BF7098">
        <w:rPr>
          <w:rFonts w:ascii="Arial" w:eastAsia="Arial" w:hAnsi="Arial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u w:val="single" w:color="000000"/>
          <w:lang w:eastAsia="en-US"/>
        </w:rPr>
        <w:t xml:space="preserve"> </w:t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lang w:eastAsia="en-US"/>
        </w:rPr>
        <w:t xml:space="preserve"> il</w:t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_</w:t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à</w:t>
      </w:r>
      <w:r w:rsidRPr="00BF7098">
        <w:rPr>
          <w:rFonts w:ascii="Arial" w:eastAsia="Arial" w:hAnsi="Arial"/>
          <w:spacing w:val="-2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-2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_</w:t>
      </w:r>
      <w:r w:rsidRPr="00BF7098">
        <w:rPr>
          <w:rFonts w:ascii="Arial" w:eastAsia="Arial" w:hAnsi="Arial"/>
          <w:u w:val="single" w:color="000000"/>
          <w:lang w:eastAsia="en-US"/>
        </w:rPr>
        <w:t xml:space="preserve"> </w:t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lang w:eastAsia="en-US"/>
        </w:rPr>
        <w:t xml:space="preserve"> e</w:t>
      </w:r>
    </w:p>
    <w:p w14:paraId="7D95C5AD" w14:textId="77777777" w:rsidR="00BF7098" w:rsidRPr="00BF7098" w:rsidRDefault="00BF7098" w:rsidP="00BF7098">
      <w:pPr>
        <w:widowControl w:val="0"/>
        <w:tabs>
          <w:tab w:val="left" w:pos="2115"/>
          <w:tab w:val="left" w:pos="5848"/>
          <w:tab w:val="left" w:pos="6413"/>
          <w:tab w:val="left" w:pos="8612"/>
          <w:tab w:val="left" w:pos="9722"/>
          <w:tab w:val="left" w:pos="9806"/>
        </w:tabs>
        <w:spacing w:before="3" w:line="360" w:lineRule="auto"/>
        <w:ind w:right="398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lang w:eastAsia="en-US"/>
        </w:rPr>
        <w:t>I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4"/>
          <w:lang w:eastAsia="en-US"/>
        </w:rPr>
        <w:t>/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c</w:t>
      </w:r>
      <w:r w:rsidRPr="00BF7098">
        <w:rPr>
          <w:rFonts w:ascii="Arial" w:eastAsia="Arial" w:hAnsi="Arial"/>
          <w:spacing w:val="3"/>
          <w:lang w:eastAsia="en-US"/>
        </w:rPr>
        <w:t>r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/a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_</w:t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lang w:eastAsia="en-US"/>
        </w:rPr>
        <w:t>_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/a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proofErr w:type="spellStart"/>
      <w:r w:rsidRPr="00BF7098">
        <w:rPr>
          <w:rFonts w:ascii="Arial" w:eastAsia="Arial" w:hAnsi="Arial"/>
          <w:lang w:eastAsia="en-US"/>
        </w:rPr>
        <w:t>a</w:t>
      </w:r>
      <w:proofErr w:type="spellEnd"/>
      <w:r w:rsidRPr="00BF7098">
        <w:rPr>
          <w:rFonts w:ascii="Arial" w:eastAsia="Arial" w:hAnsi="Arial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u w:val="single" w:color="000000"/>
          <w:lang w:eastAsia="en-US"/>
        </w:rPr>
        <w:t xml:space="preserve"> </w:t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lang w:eastAsia="en-US"/>
        </w:rPr>
        <w:t xml:space="preserve"> il</w:t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re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in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_</w:t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5"/>
          <w:lang w:eastAsia="en-US"/>
        </w:rPr>
        <w:t>t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à</w:t>
      </w:r>
      <w:r w:rsidRPr="00BF7098">
        <w:rPr>
          <w:rFonts w:ascii="Arial" w:eastAsia="Arial" w:hAnsi="Arial"/>
          <w:spacing w:val="-2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-2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3"/>
          <w:lang w:eastAsia="en-US"/>
        </w:rPr>
        <w:t>p</w:t>
      </w:r>
      <w:r w:rsidRPr="00BF7098">
        <w:rPr>
          <w:rFonts w:ascii="Arial" w:eastAsia="Arial" w:hAnsi="Arial"/>
          <w:spacing w:val="-2"/>
          <w:lang w:eastAsia="en-US"/>
        </w:rPr>
        <w:t>r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v</w:t>
      </w:r>
      <w:r w:rsidRPr="00BF7098">
        <w:rPr>
          <w:rFonts w:ascii="Arial" w:eastAsia="Arial" w:hAnsi="Arial"/>
          <w:lang w:eastAsia="en-US"/>
        </w:rPr>
        <w:t>.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_</w:t>
      </w:r>
      <w:r w:rsidRPr="00BF7098">
        <w:rPr>
          <w:rFonts w:ascii="Arial" w:eastAsia="Arial" w:hAnsi="Arial"/>
          <w:u w:val="single" w:color="000000"/>
          <w:lang w:eastAsia="en-US"/>
        </w:rPr>
        <w:t xml:space="preserve"> </w:t>
      </w:r>
      <w:r w:rsidRPr="00BF7098">
        <w:rPr>
          <w:rFonts w:ascii="Arial" w:eastAsia="Arial" w:hAnsi="Arial"/>
          <w:u w:val="single" w:color="000000"/>
          <w:lang w:eastAsia="en-US"/>
        </w:rPr>
        <w:tab/>
      </w:r>
    </w:p>
    <w:p w14:paraId="75CD694B" w14:textId="77777777" w:rsidR="00BF7098" w:rsidRPr="00BF7098" w:rsidRDefault="00BF7098" w:rsidP="00BF7098">
      <w:pPr>
        <w:widowControl w:val="0"/>
        <w:spacing w:before="14" w:line="260" w:lineRule="exact"/>
        <w:rPr>
          <w:rFonts w:ascii="Calibri" w:eastAsia="Calibri" w:hAnsi="Calibri"/>
          <w:sz w:val="26"/>
          <w:szCs w:val="26"/>
          <w:lang w:eastAsia="en-US"/>
        </w:rPr>
      </w:pPr>
    </w:p>
    <w:p w14:paraId="644D4E5E" w14:textId="77777777" w:rsidR="00BF7098" w:rsidRPr="00BF7098" w:rsidRDefault="00BF7098" w:rsidP="00BF7098">
      <w:pPr>
        <w:widowControl w:val="0"/>
        <w:spacing w:before="74"/>
        <w:ind w:right="367"/>
        <w:jc w:val="center"/>
        <w:outlineLvl w:val="5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b/>
          <w:bCs/>
          <w:spacing w:val="-1"/>
          <w:lang w:eastAsia="en-US"/>
        </w:rPr>
        <w:t>G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/>
          <w:b/>
          <w:bCs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5"/>
          <w:lang w:eastAsia="en-US"/>
        </w:rPr>
        <w:t>R</w:t>
      </w:r>
      <w:r w:rsidRPr="00BF7098">
        <w:rPr>
          <w:rFonts w:ascii="Arial" w:eastAsia="Arial" w:hAnsi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4"/>
          <w:lang w:eastAsia="en-US"/>
        </w:rPr>
        <w:t>/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U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5"/>
          <w:lang w:eastAsia="en-US"/>
        </w:rPr>
        <w:t>R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L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4"/>
          <w:lang w:eastAsia="en-US"/>
        </w:rPr>
        <w:t>G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LI</w:t>
      </w:r>
    </w:p>
    <w:p w14:paraId="04C44A30" w14:textId="77777777" w:rsidR="00BF7098" w:rsidRPr="00BF7098" w:rsidRDefault="00BF7098" w:rsidP="00BF7098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  <w:lang w:eastAsia="en-US"/>
        </w:rPr>
      </w:pPr>
    </w:p>
    <w:p w14:paraId="795EC556" w14:textId="77777777" w:rsidR="00BF7098" w:rsidRPr="00BF7098" w:rsidRDefault="00BF7098" w:rsidP="00BF7098">
      <w:pPr>
        <w:widowControl w:val="0"/>
        <w:tabs>
          <w:tab w:val="left" w:pos="3080"/>
          <w:tab w:val="left" w:pos="3315"/>
          <w:tab w:val="left" w:pos="5059"/>
          <w:tab w:val="left" w:pos="9669"/>
        </w:tabs>
        <w:spacing w:line="360" w:lineRule="auto"/>
        <w:ind w:right="379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spacing w:val="-2"/>
          <w:lang w:eastAsia="en-US"/>
        </w:rPr>
        <w:t>de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o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-2"/>
          <w:lang w:eastAsia="en-US"/>
        </w:rPr>
        <w:t>d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te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3"/>
          <w:lang w:eastAsia="en-US"/>
        </w:rPr>
        <w:t>_</w:t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3"/>
          <w:lang w:eastAsia="en-US"/>
        </w:rPr>
        <w:t>_</w:t>
      </w:r>
      <w:r w:rsidRPr="00BF7098">
        <w:rPr>
          <w:rFonts w:ascii="Arial" w:eastAsia="Arial" w:hAnsi="Arial"/>
          <w:u w:val="single" w:color="000000"/>
          <w:lang w:eastAsia="en-US"/>
        </w:rPr>
        <w:t xml:space="preserve">   </w:t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w w:val="102"/>
          <w:u w:val="single" w:color="000000"/>
          <w:lang w:eastAsia="en-US"/>
        </w:rPr>
        <w:t xml:space="preserve"> 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-2"/>
          <w:lang w:eastAsia="en-US"/>
        </w:rPr>
        <w:t>o</w:t>
      </w:r>
      <w:r w:rsidRPr="00BF7098">
        <w:rPr>
          <w:rFonts w:ascii="Arial" w:eastAsia="Arial" w:hAnsi="Arial"/>
          <w:lang w:eastAsia="en-US"/>
        </w:rPr>
        <w:t>/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_</w:t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lang w:eastAsia="en-US"/>
        </w:rPr>
        <w:t>il</w:t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lang w:eastAsia="en-US"/>
        </w:rPr>
        <w:t>,</w:t>
      </w:r>
      <w:r w:rsidRPr="00BF7098">
        <w:rPr>
          <w:rFonts w:ascii="Arial" w:eastAsia="Arial" w:hAnsi="Arial"/>
          <w:spacing w:val="4"/>
          <w:lang w:eastAsia="en-US"/>
        </w:rPr>
        <w:t xml:space="preserve"> </w:t>
      </w:r>
      <w:r w:rsidRPr="00BF7098">
        <w:rPr>
          <w:rFonts w:ascii="Arial" w:eastAsia="Arial" w:hAnsi="Arial"/>
          <w:spacing w:val="2"/>
          <w:lang w:eastAsia="en-US"/>
        </w:rPr>
        <w:t>r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3"/>
          <w:lang w:eastAsia="en-US"/>
        </w:rPr>
        <w:t>de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te</w:t>
      </w:r>
      <w:r w:rsidRPr="00BF7098">
        <w:rPr>
          <w:rFonts w:ascii="Arial" w:eastAsia="Arial" w:hAnsi="Arial"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="00992FC8">
        <w:rPr>
          <w:rFonts w:ascii="Arial" w:eastAsia="Arial" w:hAnsi="Arial"/>
          <w:u w:val="single" w:color="000000"/>
          <w:lang w:eastAsia="en-US"/>
        </w:rPr>
        <w:t>_________________________________________</w:t>
      </w:r>
      <w:r w:rsidRPr="00BF7098">
        <w:rPr>
          <w:rFonts w:ascii="Arial" w:eastAsia="Arial" w:hAnsi="Arial"/>
          <w:lang w:eastAsia="en-US"/>
        </w:rPr>
        <w:t xml:space="preserve">                                                                              v</w:t>
      </w:r>
      <w:r w:rsidRPr="00BF7098">
        <w:rPr>
          <w:rFonts w:ascii="Arial" w:eastAsia="Arial" w:hAnsi="Arial"/>
          <w:spacing w:val="-5"/>
          <w:lang w:eastAsia="en-US"/>
        </w:rPr>
        <w:t>i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>_</w:t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3"/>
          <w:lang w:eastAsia="en-US"/>
        </w:rPr>
        <w:t>_</w:t>
      </w:r>
      <w:r w:rsidRPr="00BF7098">
        <w:rPr>
          <w:rFonts w:ascii="Arial" w:eastAsia="Arial" w:hAnsi="Arial"/>
          <w:u w:val="single" w:color="000000"/>
          <w:lang w:eastAsia="en-US"/>
        </w:rPr>
        <w:t xml:space="preserve"> </w:t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w w:val="107"/>
          <w:u w:val="single" w:color="000000"/>
          <w:lang w:eastAsia="en-US"/>
        </w:rPr>
        <w:t xml:space="preserve">  </w:t>
      </w:r>
      <w:r w:rsidRPr="00BF7098">
        <w:rPr>
          <w:rFonts w:ascii="Arial" w:eastAsia="Arial" w:hAnsi="Arial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f</w:t>
      </w:r>
      <w:r w:rsidRPr="00BF7098">
        <w:rPr>
          <w:rFonts w:ascii="Arial" w:eastAsia="Arial" w:hAnsi="Arial"/>
          <w:spacing w:val="-2"/>
          <w:lang w:eastAsia="en-US"/>
        </w:rPr>
        <w:t>req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e</w:t>
      </w:r>
      <w:r w:rsidRPr="00BF7098">
        <w:rPr>
          <w:rFonts w:ascii="Arial" w:eastAsia="Arial" w:hAnsi="Arial"/>
          <w:spacing w:val="-2"/>
          <w:lang w:eastAsia="en-US"/>
        </w:rPr>
        <w:t>n</w:t>
      </w:r>
      <w:r w:rsidRPr="00BF7098">
        <w:rPr>
          <w:rFonts w:ascii="Arial" w:eastAsia="Arial" w:hAnsi="Arial"/>
          <w:lang w:eastAsia="en-US"/>
        </w:rPr>
        <w:t>t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spacing w:val="-7"/>
          <w:lang w:eastAsia="en-US"/>
        </w:rPr>
        <w:t>n</w:t>
      </w:r>
      <w:r w:rsidRPr="00BF7098">
        <w:rPr>
          <w:rFonts w:ascii="Arial" w:eastAsia="Arial" w:hAnsi="Arial"/>
          <w:spacing w:val="4"/>
          <w:lang w:eastAsia="en-US"/>
        </w:rPr>
        <w:t>t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-2"/>
          <w:lang w:eastAsia="en-US"/>
        </w:rPr>
        <w:t xml:space="preserve"> 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spacing w:val="3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s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lang w:eastAsia="en-US"/>
        </w:rPr>
        <w:t>e</w:t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3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e</w:t>
      </w:r>
      <w:r w:rsidRPr="00BF7098">
        <w:rPr>
          <w:rFonts w:ascii="Arial" w:eastAsia="Arial" w:hAnsi="Arial"/>
          <w:lang w:eastAsia="en-US"/>
        </w:rPr>
        <w:t>l</w:t>
      </w:r>
      <w:r w:rsidRPr="00BF7098">
        <w:rPr>
          <w:rFonts w:ascii="Arial" w:eastAsia="Arial" w:hAnsi="Arial"/>
          <w:spacing w:val="1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spacing w:val="-5"/>
          <w:lang w:eastAsia="en-US"/>
        </w:rPr>
        <w:t>s</w:t>
      </w:r>
      <w:r w:rsidRPr="00BF7098">
        <w:rPr>
          <w:rFonts w:ascii="Arial" w:eastAsia="Arial" w:hAnsi="Arial"/>
          <w:spacing w:val="4"/>
          <w:lang w:eastAsia="en-US"/>
        </w:rPr>
        <w:t>c</w:t>
      </w:r>
      <w:r w:rsidRPr="00BF7098">
        <w:rPr>
          <w:rFonts w:ascii="Arial" w:eastAsia="Arial" w:hAnsi="Arial"/>
          <w:spacing w:val="-7"/>
          <w:lang w:eastAsia="en-US"/>
        </w:rPr>
        <w:t>u</w:t>
      </w:r>
      <w:r w:rsidRPr="00BF7098">
        <w:rPr>
          <w:rFonts w:ascii="Arial" w:eastAsia="Arial" w:hAnsi="Arial"/>
          <w:spacing w:val="3"/>
          <w:lang w:eastAsia="en-US"/>
        </w:rPr>
        <w:t>o</w:t>
      </w:r>
      <w:r w:rsidRPr="00BF7098">
        <w:rPr>
          <w:rFonts w:ascii="Arial" w:eastAsia="Arial" w:hAnsi="Arial"/>
          <w:spacing w:val="-5"/>
          <w:lang w:eastAsia="en-US"/>
        </w:rPr>
        <w:t>l</w:t>
      </w:r>
      <w:r w:rsidRPr="00BF7098">
        <w:rPr>
          <w:rFonts w:ascii="Arial" w:eastAsia="Arial" w:hAnsi="Arial"/>
          <w:lang w:eastAsia="en-US"/>
        </w:rPr>
        <w:t>a</w:t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lang w:eastAsia="en-US"/>
        </w:rPr>
        <w:t>_</w:t>
      </w:r>
    </w:p>
    <w:p w14:paraId="43C57365" w14:textId="77777777" w:rsidR="00BF7098" w:rsidRPr="00BF7098" w:rsidRDefault="00BF7098" w:rsidP="00BF7098">
      <w:pPr>
        <w:widowControl w:val="0"/>
        <w:spacing w:line="200" w:lineRule="exact"/>
        <w:rPr>
          <w:rFonts w:ascii="Calibri" w:eastAsia="Calibri" w:hAnsi="Calibri"/>
          <w:lang w:eastAsia="en-US"/>
        </w:rPr>
      </w:pPr>
    </w:p>
    <w:p w14:paraId="08E8CCFA" w14:textId="77777777" w:rsidR="00BF7098" w:rsidRPr="00BF7098" w:rsidRDefault="00BF7098" w:rsidP="00BF7098">
      <w:pPr>
        <w:widowControl w:val="0"/>
        <w:spacing w:before="8" w:line="260" w:lineRule="exact"/>
        <w:rPr>
          <w:rFonts w:ascii="Calibri" w:eastAsia="Calibri" w:hAnsi="Calibri"/>
          <w:sz w:val="26"/>
          <w:szCs w:val="26"/>
          <w:lang w:eastAsia="en-US"/>
        </w:rPr>
      </w:pPr>
    </w:p>
    <w:p w14:paraId="660C39C8" w14:textId="77777777" w:rsidR="00BF7098" w:rsidRPr="00BF7098" w:rsidRDefault="00BF7098" w:rsidP="00BF7098">
      <w:pPr>
        <w:widowControl w:val="0"/>
        <w:ind w:right="766"/>
        <w:jc w:val="center"/>
        <w:outlineLvl w:val="5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b/>
          <w:bCs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>H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lang w:eastAsia="en-US"/>
        </w:rPr>
        <w:t>/NO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D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10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VE</w:t>
      </w:r>
      <w:r w:rsidRPr="00BF7098">
        <w:rPr>
          <w:rFonts w:ascii="Arial" w:eastAsia="Arial" w:hAnsi="Arial" w:cs="Arial"/>
          <w:b/>
          <w:bCs/>
          <w:lang w:eastAsia="en-US"/>
        </w:rPr>
        <w:t>R PR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ES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V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6"/>
          <w:lang w:eastAsia="en-US"/>
        </w:rPr>
        <w:t>S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NE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LL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’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F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6"/>
          <w:lang w:eastAsia="en-US"/>
        </w:rPr>
        <w:t>V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10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SU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LL</w:t>
      </w:r>
      <w:r w:rsidRPr="00BF7098">
        <w:rPr>
          <w:rFonts w:ascii="Arial" w:eastAsia="Arial" w:hAnsi="Arial" w:cs="Arial"/>
          <w:b/>
          <w:bCs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PR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Z</w:t>
      </w:r>
      <w:r w:rsidRPr="00BF7098">
        <w:rPr>
          <w:rFonts w:ascii="Arial" w:eastAsia="Arial" w:hAnsi="Arial" w:cs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NE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16"/>
          <w:lang w:eastAsia="en-US"/>
        </w:rPr>
        <w:t>E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6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4"/>
          <w:lang w:eastAsia="en-US"/>
        </w:rPr>
        <w:t>D</w:t>
      </w:r>
      <w:r w:rsidRPr="00BF7098">
        <w:rPr>
          <w:rFonts w:ascii="Arial" w:eastAsia="Arial" w:hAnsi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I</w:t>
      </w:r>
    </w:p>
    <w:p w14:paraId="7E1198E0" w14:textId="77777777" w:rsidR="00BF7098" w:rsidRPr="00BF7098" w:rsidRDefault="00BF7098" w:rsidP="00BF7098">
      <w:pPr>
        <w:widowControl w:val="0"/>
        <w:spacing w:line="200" w:lineRule="exact"/>
        <w:rPr>
          <w:rFonts w:ascii="Calibri" w:eastAsia="Calibri" w:hAnsi="Calibri"/>
          <w:lang w:eastAsia="en-US"/>
        </w:rPr>
      </w:pPr>
    </w:p>
    <w:p w14:paraId="0422C6CF" w14:textId="77777777" w:rsidR="00BF7098" w:rsidRPr="00BF7098" w:rsidRDefault="00BF7098" w:rsidP="00BF7098">
      <w:pPr>
        <w:widowControl w:val="0"/>
        <w:spacing w:line="260" w:lineRule="exact"/>
        <w:rPr>
          <w:rFonts w:ascii="Calibri" w:eastAsia="Calibri" w:hAnsi="Calibri"/>
          <w:sz w:val="26"/>
          <w:szCs w:val="26"/>
          <w:lang w:eastAsia="en-US"/>
        </w:rPr>
      </w:pPr>
    </w:p>
    <w:p w14:paraId="4531A95F" w14:textId="77777777" w:rsidR="00BF7098" w:rsidRPr="00BF7098" w:rsidRDefault="00BF7098" w:rsidP="00BF7098">
      <w:pPr>
        <w:widowControl w:val="0"/>
        <w:spacing w:line="360" w:lineRule="auto"/>
        <w:ind w:right="372"/>
        <w:jc w:val="both"/>
        <w:rPr>
          <w:rFonts w:ascii="Arial" w:eastAsia="Arial" w:hAnsi="Arial" w:cs="Arial"/>
          <w:lang w:eastAsia="en-US"/>
        </w:rPr>
      </w:pP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 xml:space="preserve"> 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spacing w:val="-2"/>
          <w:lang w:eastAsia="en-US"/>
        </w:rPr>
        <w:t>or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ta</w:t>
      </w:r>
      <w:r w:rsidRPr="00BF7098">
        <w:rPr>
          <w:rFonts w:ascii="Arial" w:eastAsia="Arial" w:hAnsi="Arial" w:cs="Arial"/>
          <w:spacing w:val="4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si</w:t>
      </w:r>
      <w:r w:rsidRPr="00BF7098">
        <w:rPr>
          <w:rFonts w:ascii="Arial" w:eastAsia="Arial" w:hAnsi="Arial" w:cs="Arial"/>
          <w:spacing w:val="6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g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li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1</w:t>
      </w:r>
      <w:r w:rsidRPr="00BF7098">
        <w:rPr>
          <w:rFonts w:ascii="Arial" w:eastAsia="Arial" w:hAnsi="Arial" w:cs="Arial"/>
          <w:b/>
          <w:bCs/>
          <w:lang w:eastAsia="en-US"/>
        </w:rPr>
        <w:t>3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9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1</w:t>
      </w:r>
      <w:r w:rsidRPr="00BF7098">
        <w:rPr>
          <w:rFonts w:ascii="Arial" w:eastAsia="Arial" w:hAnsi="Arial" w:cs="Arial"/>
          <w:b/>
          <w:bCs/>
          <w:lang w:eastAsia="en-US"/>
        </w:rPr>
        <w:t>4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g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m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n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o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UE</w:t>
      </w:r>
      <w:r w:rsidRPr="00BF7098">
        <w:rPr>
          <w:rFonts w:ascii="Arial" w:eastAsia="Arial" w:hAnsi="Arial" w:cs="Arial"/>
          <w:b/>
          <w:bCs/>
          <w:spacing w:val="5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20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1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6</w:t>
      </w:r>
      <w:r w:rsidRPr="00BF7098">
        <w:rPr>
          <w:rFonts w:ascii="Arial" w:eastAsia="Arial" w:hAnsi="Arial" w:cs="Arial"/>
          <w:b/>
          <w:bCs/>
          <w:lang w:eastAsia="en-US"/>
        </w:rPr>
        <w:t>/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67</w:t>
      </w:r>
      <w:r w:rsidRPr="00BF7098">
        <w:rPr>
          <w:rFonts w:ascii="Arial" w:eastAsia="Arial" w:hAnsi="Arial" w:cs="Arial"/>
          <w:b/>
          <w:bCs/>
          <w:lang w:eastAsia="en-US"/>
        </w:rPr>
        <w:t>9</w:t>
      </w:r>
      <w:r w:rsidRPr="00BF7098">
        <w:rPr>
          <w:rFonts w:ascii="Arial" w:eastAsia="Arial" w:hAnsi="Arial" w:cs="Arial"/>
          <w:b/>
          <w:bCs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spacing w:val="4"/>
          <w:lang w:eastAsia="en-US"/>
        </w:rPr>
        <w:t>l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’a</w:t>
      </w:r>
      <w:r w:rsidRPr="00BF7098">
        <w:rPr>
          <w:rFonts w:ascii="Arial" w:eastAsia="Arial" w:hAnsi="Arial" w:cs="Arial"/>
          <w:b/>
          <w:bCs/>
          <w:spacing w:val="2"/>
          <w:lang w:eastAsia="en-US"/>
        </w:rPr>
        <w:t>r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t</w:t>
      </w:r>
      <w:r w:rsidRPr="00BF7098">
        <w:rPr>
          <w:rFonts w:ascii="Arial" w:eastAsia="Arial" w:hAnsi="Arial" w:cs="Arial"/>
          <w:b/>
          <w:bCs/>
          <w:lang w:eastAsia="en-US"/>
        </w:rPr>
        <w:t>i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c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BF7098">
        <w:rPr>
          <w:rFonts w:ascii="Arial" w:eastAsia="Arial" w:hAnsi="Arial" w:cs="Arial"/>
          <w:b/>
          <w:bCs/>
          <w:lang w:eastAsia="en-US"/>
        </w:rPr>
        <w:t>lo</w:t>
      </w:r>
      <w:r w:rsidRPr="00BF7098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1</w:t>
      </w:r>
      <w:r w:rsidRPr="00BF7098">
        <w:rPr>
          <w:rFonts w:ascii="Arial" w:eastAsia="Arial" w:hAnsi="Arial" w:cs="Arial"/>
          <w:b/>
          <w:bCs/>
          <w:lang w:eastAsia="en-US"/>
        </w:rPr>
        <w:t>3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e</w:t>
      </w:r>
      <w:r w:rsidRPr="00BF7098">
        <w:rPr>
          <w:rFonts w:ascii="Arial" w:eastAsia="Arial" w:hAnsi="Arial" w:cs="Arial"/>
          <w:b/>
          <w:bCs/>
          <w:lang w:eastAsia="en-US"/>
        </w:rPr>
        <w:t>l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lang w:eastAsia="en-US"/>
        </w:rPr>
        <w:t>D.</w:t>
      </w:r>
      <w:r w:rsidRPr="00BF7098">
        <w:rPr>
          <w:rFonts w:ascii="Arial" w:eastAsia="Arial" w:hAnsi="Arial" w:cs="Arial"/>
          <w:b/>
          <w:bCs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b/>
          <w:bCs/>
          <w:spacing w:val="-3"/>
          <w:lang w:eastAsia="en-US"/>
        </w:rPr>
        <w:t>Lg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s</w:t>
      </w:r>
      <w:r w:rsidRPr="00BF7098">
        <w:rPr>
          <w:rFonts w:ascii="Arial" w:eastAsia="Arial" w:hAnsi="Arial" w:cs="Arial"/>
          <w:b/>
          <w:bCs/>
          <w:lang w:eastAsia="en-US"/>
        </w:rPr>
        <w:t xml:space="preserve">. 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196</w:t>
      </w:r>
      <w:r w:rsidRPr="00BF7098">
        <w:rPr>
          <w:rFonts w:ascii="Arial" w:eastAsia="Arial" w:hAnsi="Arial" w:cs="Arial"/>
          <w:b/>
          <w:bCs/>
          <w:lang w:eastAsia="en-US"/>
        </w:rPr>
        <w:t>/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2</w:t>
      </w:r>
      <w:r w:rsidRPr="00BF7098">
        <w:rPr>
          <w:rFonts w:ascii="Arial" w:eastAsia="Arial" w:hAnsi="Arial" w:cs="Arial"/>
          <w:b/>
          <w:bCs/>
          <w:spacing w:val="3"/>
          <w:lang w:eastAsia="en-US"/>
        </w:rPr>
        <w:t>0</w:t>
      </w:r>
      <w:r w:rsidRPr="00BF7098">
        <w:rPr>
          <w:rFonts w:ascii="Arial" w:eastAsia="Arial" w:hAnsi="Arial" w:cs="Arial"/>
          <w:b/>
          <w:bCs/>
          <w:spacing w:val="-2"/>
          <w:lang w:eastAsia="en-US"/>
        </w:rPr>
        <w:t>0</w:t>
      </w:r>
      <w:r w:rsidRPr="00BF7098">
        <w:rPr>
          <w:rFonts w:ascii="Arial" w:eastAsia="Arial" w:hAnsi="Arial" w:cs="Arial"/>
          <w:b/>
          <w:bCs/>
          <w:spacing w:val="-1"/>
          <w:lang w:eastAsia="en-US"/>
        </w:rPr>
        <w:t>3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,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2"/>
          <w:lang w:eastAsia="en-US"/>
        </w:rPr>
        <w:t>h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spacing w:val="3"/>
          <w:lang w:eastAsia="en-US"/>
        </w:rPr>
        <w:t>a</w:t>
      </w:r>
      <w:r w:rsidRPr="00BF7098">
        <w:rPr>
          <w:rFonts w:ascii="Arial" w:eastAsia="Arial" w:hAnsi="Arial" w:cs="Arial"/>
          <w:spacing w:val="-2"/>
          <w:lang w:eastAsia="en-US"/>
        </w:rPr>
        <w:t>nd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ss</w:t>
      </w:r>
      <w:r w:rsidRPr="00BF7098">
        <w:rPr>
          <w:rFonts w:ascii="Arial" w:eastAsia="Arial" w:hAnsi="Arial" w:cs="Arial"/>
          <w:spacing w:val="-2"/>
          <w:lang w:eastAsia="en-US"/>
        </w:rPr>
        <w:t>er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17"/>
          <w:lang w:eastAsia="en-US"/>
        </w:rPr>
        <w:t xml:space="preserve"> 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9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p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1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lang w:eastAsia="en-US"/>
        </w:rPr>
        <w:t>ss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9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9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2"/>
          <w:lang w:eastAsia="en-US"/>
        </w:rPr>
        <w:t>er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z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2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a</w:t>
      </w:r>
      <w:r w:rsidRPr="00BF7098">
        <w:rPr>
          <w:rFonts w:ascii="Arial" w:eastAsia="Arial" w:hAnsi="Arial" w:cs="Arial"/>
          <w:spacing w:val="1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po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à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ge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1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/</w:t>
      </w:r>
      <w:r w:rsidRPr="00BF7098">
        <w:rPr>
          <w:rFonts w:ascii="Arial" w:eastAsia="Arial" w:hAnsi="Arial" w:cs="Arial"/>
          <w:spacing w:val="3"/>
          <w:lang w:eastAsia="en-US"/>
        </w:rPr>
        <w:t>t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 xml:space="preserve">a 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c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5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spacing w:val="-2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 xml:space="preserve">l 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6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r</w:t>
      </w:r>
      <w:r w:rsidRPr="00BF7098">
        <w:rPr>
          <w:rFonts w:ascii="Arial" w:eastAsia="Arial" w:hAnsi="Arial" w:cs="Arial"/>
          <w:spacing w:val="1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,</w:t>
      </w:r>
    </w:p>
    <w:p w14:paraId="1D3B87DE" w14:textId="77777777" w:rsidR="00BF7098" w:rsidRPr="00BF7098" w:rsidRDefault="00BF7098" w:rsidP="00BF7098">
      <w:pPr>
        <w:widowControl w:val="0"/>
        <w:spacing w:before="8" w:line="140" w:lineRule="exact"/>
        <w:rPr>
          <w:rFonts w:ascii="Calibri" w:eastAsia="Calibri" w:hAnsi="Calibri"/>
          <w:sz w:val="14"/>
          <w:szCs w:val="14"/>
          <w:lang w:eastAsia="en-US"/>
        </w:rPr>
      </w:pPr>
    </w:p>
    <w:p w14:paraId="0FD807C6" w14:textId="77777777" w:rsidR="00BF7098" w:rsidRPr="00BF7098" w:rsidRDefault="00BF7098" w:rsidP="00BF7098">
      <w:pPr>
        <w:widowControl w:val="0"/>
        <w:spacing w:line="200" w:lineRule="exact"/>
        <w:rPr>
          <w:rFonts w:ascii="Calibri" w:eastAsia="Calibri" w:hAnsi="Calibri"/>
          <w:lang w:eastAsia="en-US"/>
        </w:rPr>
      </w:pPr>
    </w:p>
    <w:p w14:paraId="6DAEEC47" w14:textId="77777777" w:rsidR="00BF7098" w:rsidRPr="00BF7098" w:rsidRDefault="00BF7098" w:rsidP="00BF7098">
      <w:pPr>
        <w:widowControl w:val="0"/>
        <w:ind w:right="766"/>
        <w:jc w:val="center"/>
        <w:outlineLvl w:val="5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/>
          <w:b/>
          <w:bCs/>
          <w:lang w:eastAsia="en-US"/>
        </w:rPr>
        <w:t>U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5"/>
          <w:lang w:eastAsia="en-US"/>
        </w:rPr>
        <w:t>R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Z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Z</w:t>
      </w:r>
      <w:r w:rsidRPr="00BF7098">
        <w:rPr>
          <w:rFonts w:ascii="Arial" w:eastAsia="Arial" w:hAnsi="Arial"/>
          <w:b/>
          <w:bCs/>
          <w:spacing w:val="-4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>/</w:t>
      </w:r>
      <w:r w:rsidRPr="00BF7098">
        <w:rPr>
          <w:rFonts w:ascii="Arial" w:eastAsia="Arial" w:hAnsi="Arial"/>
          <w:b/>
          <w:bCs/>
          <w:lang w:eastAsia="en-US"/>
        </w:rPr>
        <w:t>NO</w:t>
      </w:r>
      <w:r w:rsidRPr="00BF7098">
        <w:rPr>
          <w:rFonts w:ascii="Arial" w:eastAsia="Arial" w:hAnsi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L</w:t>
      </w:r>
      <w:r w:rsidRPr="00BF7098">
        <w:rPr>
          <w:rFonts w:ascii="Arial" w:eastAsia="Arial" w:hAnsi="Arial"/>
          <w:b/>
          <w:bCs/>
          <w:lang w:eastAsia="en-US"/>
        </w:rPr>
        <w:t>A</w:t>
      </w:r>
      <w:r w:rsidRPr="00BF7098">
        <w:rPr>
          <w:rFonts w:ascii="Arial" w:eastAsia="Arial" w:hAnsi="Arial"/>
          <w:b/>
          <w:bCs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4"/>
          <w:lang w:eastAsia="en-US"/>
        </w:rPr>
        <w:t>R</w:t>
      </w:r>
      <w:r w:rsidRPr="00BF7098">
        <w:rPr>
          <w:rFonts w:ascii="Arial" w:eastAsia="Arial" w:hAnsi="Arial"/>
          <w:b/>
          <w:bCs/>
          <w:spacing w:val="-10"/>
          <w:lang w:eastAsia="en-US"/>
        </w:rPr>
        <w:t>A</w:t>
      </w:r>
      <w:r w:rsidRPr="00BF7098">
        <w:rPr>
          <w:rFonts w:ascii="Arial" w:eastAsia="Arial" w:hAnsi="Arial"/>
          <w:b/>
          <w:bCs/>
          <w:lang w:eastAsia="en-US"/>
        </w:rPr>
        <w:t>CC</w:t>
      </w:r>
      <w:r w:rsidRPr="00BF7098">
        <w:rPr>
          <w:rFonts w:ascii="Arial" w:eastAsia="Arial" w:hAnsi="Arial"/>
          <w:b/>
          <w:bCs/>
          <w:spacing w:val="4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L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A</w:t>
      </w:r>
      <w:r w:rsidRPr="00BF7098">
        <w:rPr>
          <w:rFonts w:ascii="Arial" w:eastAsia="Arial" w:hAnsi="Arial"/>
          <w:b/>
          <w:bCs/>
          <w:spacing w:val="-5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lang w:eastAsia="en-US"/>
        </w:rPr>
        <w:t>E</w:t>
      </w:r>
      <w:r w:rsidRPr="00BF7098">
        <w:rPr>
          <w:rFonts w:ascii="Arial" w:eastAsia="Arial" w:hAnsi="Arial"/>
          <w:b/>
          <w:bCs/>
          <w:spacing w:val="5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lang w:eastAsia="en-US"/>
        </w:rPr>
        <w:t>IL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/>
          <w:b/>
          <w:bCs/>
          <w:spacing w:val="5"/>
          <w:lang w:eastAsia="en-US"/>
        </w:rPr>
        <w:t>R</w:t>
      </w:r>
      <w:r w:rsidRPr="00BF7098">
        <w:rPr>
          <w:rFonts w:ascii="Arial" w:eastAsia="Arial" w:hAnsi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TT</w:t>
      </w:r>
      <w:r w:rsidRPr="00BF7098">
        <w:rPr>
          <w:rFonts w:ascii="Arial" w:eastAsia="Arial" w:hAnsi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-2"/>
          <w:lang w:eastAsia="en-US"/>
        </w:rPr>
        <w:t>M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/>
          <w:b/>
          <w:bCs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3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O</w:t>
      </w:r>
      <w:r w:rsidRPr="00BF7098">
        <w:rPr>
          <w:rFonts w:ascii="Arial" w:eastAsia="Arial" w:hAnsi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lang w:eastAsia="en-US"/>
        </w:rPr>
        <w:t>D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6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4"/>
          <w:lang w:eastAsia="en-US"/>
        </w:rPr>
        <w:t>D</w:t>
      </w:r>
      <w:r w:rsidRPr="00BF7098">
        <w:rPr>
          <w:rFonts w:ascii="Arial" w:eastAsia="Arial" w:hAnsi="Arial"/>
          <w:b/>
          <w:bCs/>
          <w:spacing w:val="-5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2"/>
          <w:lang w:eastAsia="en-US"/>
        </w:rPr>
        <w:t>T</w:t>
      </w:r>
      <w:r w:rsidRPr="00BF7098">
        <w:rPr>
          <w:rFonts w:ascii="Arial" w:eastAsia="Arial" w:hAnsi="Arial"/>
          <w:b/>
          <w:bCs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4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lang w:eastAsia="en-US"/>
        </w:rPr>
        <w:t>D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/>
          <w:b/>
          <w:bCs/>
          <w:lang w:eastAsia="en-US"/>
        </w:rPr>
        <w:t>L</w:t>
      </w:r>
      <w:r w:rsidRPr="00BF7098">
        <w:rPr>
          <w:rFonts w:ascii="Arial" w:eastAsia="Arial" w:hAnsi="Arial"/>
          <w:b/>
          <w:bCs/>
          <w:spacing w:val="2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3"/>
          <w:lang w:eastAsia="en-US"/>
        </w:rPr>
        <w:t>M</w:t>
      </w:r>
      <w:r w:rsidRPr="00BF7098">
        <w:rPr>
          <w:rFonts w:ascii="Arial" w:eastAsia="Arial" w:hAnsi="Arial"/>
          <w:b/>
          <w:bCs/>
          <w:spacing w:val="-6"/>
          <w:lang w:eastAsia="en-US"/>
        </w:rPr>
        <w:t>I</w:t>
      </w:r>
      <w:r w:rsidRPr="00BF7098">
        <w:rPr>
          <w:rFonts w:ascii="Arial" w:eastAsia="Arial" w:hAnsi="Arial"/>
          <w:b/>
          <w:bCs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1"/>
          <w:lang w:eastAsia="en-US"/>
        </w:rPr>
        <w:t>O</w:t>
      </w:r>
      <w:r w:rsidRPr="00BF7098">
        <w:rPr>
          <w:rFonts w:ascii="Arial" w:eastAsia="Arial" w:hAnsi="Arial"/>
          <w:b/>
          <w:bCs/>
          <w:lang w:eastAsia="en-US"/>
        </w:rPr>
        <w:t>RE</w:t>
      </w:r>
      <w:r w:rsidRPr="00BF7098">
        <w:rPr>
          <w:rFonts w:ascii="Arial" w:eastAsia="Arial" w:hAnsi="Arial"/>
          <w:b/>
          <w:bCs/>
          <w:spacing w:val="3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lang w:eastAsia="en-US"/>
        </w:rPr>
        <w:t>N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E</w:t>
      </w:r>
      <w:r w:rsidRPr="00BF7098">
        <w:rPr>
          <w:rFonts w:ascii="Arial" w:eastAsia="Arial" w:hAnsi="Arial"/>
          <w:b/>
          <w:bCs/>
          <w:lang w:eastAsia="en-US"/>
        </w:rPr>
        <w:t>C</w:t>
      </w:r>
      <w:r w:rsidRPr="00BF7098">
        <w:rPr>
          <w:rFonts w:ascii="Arial" w:eastAsia="Arial" w:hAnsi="Arial"/>
          <w:b/>
          <w:bCs/>
          <w:spacing w:val="1"/>
          <w:lang w:eastAsia="en-US"/>
        </w:rPr>
        <w:t>ESS</w:t>
      </w:r>
      <w:r w:rsidRPr="00BF7098">
        <w:rPr>
          <w:rFonts w:ascii="Arial" w:eastAsia="Arial" w:hAnsi="Arial"/>
          <w:b/>
          <w:bCs/>
          <w:spacing w:val="-10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5"/>
          <w:lang w:eastAsia="en-US"/>
        </w:rPr>
        <w:t>R</w:t>
      </w:r>
      <w:r w:rsidRPr="00BF7098">
        <w:rPr>
          <w:rFonts w:ascii="Arial" w:eastAsia="Arial" w:hAnsi="Arial"/>
          <w:b/>
          <w:bCs/>
          <w:lang w:eastAsia="en-US"/>
        </w:rPr>
        <w:t>I</w:t>
      </w:r>
    </w:p>
    <w:p w14:paraId="6AAB4638" w14:textId="77777777" w:rsidR="00BF7098" w:rsidRPr="00BF7098" w:rsidRDefault="00BF7098" w:rsidP="00BF7098">
      <w:pPr>
        <w:widowControl w:val="0"/>
        <w:spacing w:before="1" w:line="260" w:lineRule="exact"/>
        <w:rPr>
          <w:rFonts w:ascii="Calibri" w:eastAsia="Calibri" w:hAnsi="Calibri"/>
          <w:sz w:val="26"/>
          <w:szCs w:val="26"/>
          <w:lang w:eastAsia="en-US"/>
        </w:rPr>
      </w:pPr>
    </w:p>
    <w:p w14:paraId="47B1B7DF" w14:textId="77777777" w:rsidR="00BF7098" w:rsidRPr="00BF7098" w:rsidRDefault="00BF7098" w:rsidP="00BF7098">
      <w:pPr>
        <w:widowControl w:val="0"/>
        <w:spacing w:line="360" w:lineRule="auto"/>
        <w:ind w:right="380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 w:cs="Arial"/>
          <w:spacing w:val="-2"/>
          <w:lang w:eastAsia="en-US"/>
        </w:rPr>
        <w:t>pe</w:t>
      </w:r>
      <w:r w:rsidRPr="00BF7098">
        <w:rPr>
          <w:rFonts w:ascii="Arial" w:eastAsia="Arial" w:hAnsi="Arial" w:cs="Arial"/>
          <w:lang w:eastAsia="en-US"/>
        </w:rPr>
        <w:t>r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spacing w:val="-5"/>
          <w:lang w:eastAsia="en-US"/>
        </w:rPr>
        <w:t>l</w:t>
      </w:r>
      <w:r w:rsidRPr="00BF7098">
        <w:rPr>
          <w:rFonts w:ascii="Arial" w:eastAsia="Arial" w:hAnsi="Arial" w:cs="Arial"/>
          <w:spacing w:val="5"/>
          <w:lang w:eastAsia="en-US"/>
        </w:rPr>
        <w:t>’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cc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s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iv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tà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spacing w:val="4"/>
          <w:lang w:eastAsia="en-US"/>
        </w:rPr>
        <w:t>f</w:t>
      </w:r>
      <w:r w:rsidRPr="00BF7098">
        <w:rPr>
          <w:rFonts w:ascii="Arial" w:eastAsia="Arial" w:hAnsi="Arial" w:cs="Arial"/>
          <w:spacing w:val="-2"/>
          <w:lang w:eastAsia="en-US"/>
        </w:rPr>
        <w:t>or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lang w:eastAsia="en-US"/>
        </w:rPr>
        <w:t>tive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pr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ge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a</w:t>
      </w:r>
      <w:r w:rsidRPr="00BF7098">
        <w:rPr>
          <w:rFonts w:ascii="Arial" w:eastAsia="Arial" w:hAnsi="Arial" w:cs="Arial"/>
          <w:spacing w:val="-2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-2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>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zz</w:t>
      </w:r>
      <w:r w:rsidRPr="00BF7098">
        <w:rPr>
          <w:rFonts w:ascii="Arial" w:eastAsia="Arial" w:hAnsi="Arial" w:cs="Arial"/>
          <w:spacing w:val="-2"/>
          <w:lang w:eastAsia="en-US"/>
        </w:rPr>
        <w:t>a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da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7"/>
          <w:lang w:eastAsia="en-US"/>
        </w:rPr>
        <w:t>A</w:t>
      </w:r>
      <w:r w:rsidRPr="00BF7098">
        <w:rPr>
          <w:rFonts w:ascii="Arial" w:eastAsia="Arial" w:hAnsi="Arial" w:cs="Arial"/>
          <w:spacing w:val="-7"/>
          <w:lang w:eastAsia="en-US"/>
        </w:rPr>
        <w:t>u</w:t>
      </w:r>
      <w:r w:rsidRPr="00BF7098">
        <w:rPr>
          <w:rFonts w:ascii="Arial" w:eastAsia="Arial" w:hAnsi="Arial" w:cs="Arial"/>
          <w:lang w:eastAsia="en-US"/>
        </w:rPr>
        <w:t>t</w:t>
      </w:r>
      <w:r w:rsidRPr="00BF7098">
        <w:rPr>
          <w:rFonts w:ascii="Arial" w:eastAsia="Arial" w:hAnsi="Arial" w:cs="Arial"/>
          <w:spacing w:val="3"/>
          <w:lang w:eastAsia="en-US"/>
        </w:rPr>
        <w:t>or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lang w:eastAsia="en-US"/>
        </w:rPr>
        <w:t>tà</w:t>
      </w:r>
      <w:r w:rsidRPr="00BF7098">
        <w:rPr>
          <w:rFonts w:ascii="Arial" w:eastAsia="Arial" w:hAnsi="Arial" w:cs="Arial"/>
          <w:spacing w:val="2"/>
          <w:lang w:eastAsia="en-US"/>
        </w:rPr>
        <w:t xml:space="preserve"> </w:t>
      </w:r>
      <w:r w:rsidRPr="00BF7098">
        <w:rPr>
          <w:rFonts w:ascii="Arial" w:eastAsia="Arial" w:hAnsi="Arial" w:cs="Arial"/>
          <w:spacing w:val="3"/>
          <w:lang w:eastAsia="en-US"/>
        </w:rPr>
        <w:t>d</w:t>
      </w:r>
      <w:r w:rsidRPr="00BF7098">
        <w:rPr>
          <w:rFonts w:ascii="Arial" w:eastAsia="Arial" w:hAnsi="Arial" w:cs="Arial"/>
          <w:lang w:eastAsia="en-US"/>
        </w:rPr>
        <w:t>i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G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spacing w:val="-5"/>
          <w:lang w:eastAsia="en-US"/>
        </w:rPr>
        <w:t>s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3"/>
          <w:lang w:eastAsia="en-US"/>
        </w:rPr>
        <w:t>o</w:t>
      </w:r>
      <w:r w:rsidRPr="00BF7098">
        <w:rPr>
          <w:rFonts w:ascii="Arial" w:eastAsia="Arial" w:hAnsi="Arial" w:cs="Arial"/>
          <w:spacing w:val="-2"/>
          <w:lang w:eastAsia="en-US"/>
        </w:rPr>
        <w:t>n</w:t>
      </w:r>
      <w:r w:rsidRPr="00BF7098">
        <w:rPr>
          <w:rFonts w:ascii="Arial" w:eastAsia="Arial" w:hAnsi="Arial" w:cs="Arial"/>
          <w:lang w:eastAsia="en-US"/>
        </w:rPr>
        <w:t>e</w:t>
      </w:r>
      <w:r w:rsidRPr="00BF7098">
        <w:rPr>
          <w:rFonts w:ascii="Arial" w:eastAsia="Arial" w:hAnsi="Arial" w:cs="Arial"/>
          <w:spacing w:val="8"/>
          <w:lang w:eastAsia="en-US"/>
        </w:rPr>
        <w:t xml:space="preserve"> </w:t>
      </w:r>
      <w:r w:rsidRPr="00BF7098">
        <w:rPr>
          <w:rFonts w:ascii="Arial" w:eastAsia="Arial" w:hAnsi="Arial" w:cs="Arial"/>
          <w:spacing w:val="-7"/>
          <w:lang w:eastAsia="en-US"/>
        </w:rPr>
        <w:t>n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4"/>
          <w:lang w:eastAsia="en-US"/>
        </w:rPr>
        <w:t>l</w:t>
      </w:r>
      <w:r w:rsidRPr="00BF7098">
        <w:rPr>
          <w:rFonts w:ascii="Arial" w:eastAsia="Arial" w:hAnsi="Arial" w:cs="Arial"/>
          <w:lang w:eastAsia="en-US"/>
        </w:rPr>
        <w:t>’</w:t>
      </w:r>
      <w:r w:rsidRPr="00BF7098">
        <w:rPr>
          <w:rFonts w:ascii="Arial" w:eastAsia="Arial" w:hAnsi="Arial" w:cs="Arial"/>
          <w:spacing w:val="-1"/>
          <w:lang w:eastAsia="en-US"/>
        </w:rPr>
        <w:t>a</w:t>
      </w:r>
      <w:r w:rsidRPr="00BF7098">
        <w:rPr>
          <w:rFonts w:ascii="Arial" w:eastAsia="Arial" w:hAnsi="Arial" w:cs="Arial"/>
          <w:spacing w:val="3"/>
          <w:lang w:eastAsia="en-US"/>
        </w:rPr>
        <w:t>m</w:t>
      </w:r>
      <w:r w:rsidRPr="00BF7098">
        <w:rPr>
          <w:rFonts w:ascii="Arial" w:eastAsia="Arial" w:hAnsi="Arial" w:cs="Arial"/>
          <w:spacing w:val="-2"/>
          <w:lang w:eastAsia="en-US"/>
        </w:rPr>
        <w:t>b</w:t>
      </w:r>
      <w:r w:rsidRPr="00BF7098">
        <w:rPr>
          <w:rFonts w:ascii="Arial" w:eastAsia="Arial" w:hAnsi="Arial" w:cs="Arial"/>
          <w:spacing w:val="-5"/>
          <w:lang w:eastAsia="en-US"/>
        </w:rPr>
        <w:t>i</w:t>
      </w:r>
      <w:r w:rsidRPr="00BF7098">
        <w:rPr>
          <w:rFonts w:ascii="Arial" w:eastAsia="Arial" w:hAnsi="Arial" w:cs="Arial"/>
          <w:spacing w:val="4"/>
          <w:lang w:eastAsia="en-US"/>
        </w:rPr>
        <w:t>t</w:t>
      </w:r>
      <w:r w:rsidRPr="00BF7098">
        <w:rPr>
          <w:rFonts w:ascii="Arial" w:eastAsia="Arial" w:hAnsi="Arial" w:cs="Arial"/>
          <w:lang w:eastAsia="en-US"/>
        </w:rPr>
        <w:t>o</w:t>
      </w:r>
      <w:r w:rsidRPr="00BF7098">
        <w:rPr>
          <w:rFonts w:ascii="Arial" w:eastAsia="Arial" w:hAnsi="Arial" w:cs="Arial"/>
          <w:spacing w:val="3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d</w:t>
      </w:r>
      <w:r w:rsidRPr="00BF7098">
        <w:rPr>
          <w:rFonts w:ascii="Arial" w:eastAsia="Arial" w:hAnsi="Arial" w:cs="Arial"/>
          <w:spacing w:val="3"/>
          <w:lang w:eastAsia="en-US"/>
        </w:rPr>
        <w:t>e</w:t>
      </w:r>
      <w:r w:rsidRPr="00BF7098">
        <w:rPr>
          <w:rFonts w:ascii="Arial" w:eastAsia="Arial" w:hAnsi="Arial" w:cs="Arial"/>
          <w:lang w:eastAsia="en-US"/>
        </w:rPr>
        <w:t>l</w:t>
      </w:r>
      <w:r w:rsidRPr="00BF7098">
        <w:rPr>
          <w:rFonts w:ascii="Arial" w:eastAsia="Arial" w:hAnsi="Arial" w:cs="Arial"/>
          <w:spacing w:val="-1"/>
          <w:lang w:eastAsia="en-US"/>
        </w:rPr>
        <w:t xml:space="preserve"> </w:t>
      </w:r>
      <w:r w:rsidRPr="00BF7098">
        <w:rPr>
          <w:rFonts w:ascii="Arial" w:eastAsia="Arial" w:hAnsi="Arial" w:cs="Arial"/>
          <w:spacing w:val="-2"/>
          <w:lang w:eastAsia="en-US"/>
        </w:rPr>
        <w:t>“</w:t>
      </w:r>
      <w:r w:rsidRPr="00BF7098">
        <w:rPr>
          <w:rFonts w:ascii="Arial" w:eastAsia="Arial" w:hAnsi="Arial"/>
          <w:lang w:eastAsia="en-US"/>
        </w:rPr>
        <w:t>Programma Nazionale “Scuola e competenze” 2021-2027</w:t>
      </w:r>
      <w:r w:rsidRPr="00BF7098">
        <w:rPr>
          <w:rFonts w:ascii="Arial" w:eastAsia="Arial" w:hAnsi="Arial" w:cs="Arial"/>
          <w:spacing w:val="-1"/>
          <w:lang w:eastAsia="en-US"/>
        </w:rPr>
        <w:t>”</w:t>
      </w:r>
      <w:r w:rsidRPr="00BF7098">
        <w:rPr>
          <w:rFonts w:ascii="Arial" w:eastAsia="Arial" w:hAnsi="Arial"/>
          <w:lang w:eastAsia="en-US"/>
        </w:rPr>
        <w:t>.</w:t>
      </w:r>
    </w:p>
    <w:p w14:paraId="07E7C493" w14:textId="77777777" w:rsidR="00BF7098" w:rsidRPr="00BF7098" w:rsidRDefault="00BF7098" w:rsidP="00BF7098">
      <w:pPr>
        <w:widowControl w:val="0"/>
        <w:spacing w:before="8" w:line="140" w:lineRule="exact"/>
        <w:rPr>
          <w:rFonts w:ascii="Calibri" w:eastAsia="Calibri" w:hAnsi="Calibri"/>
          <w:sz w:val="14"/>
          <w:szCs w:val="14"/>
          <w:lang w:eastAsia="en-US"/>
        </w:rPr>
      </w:pPr>
    </w:p>
    <w:p w14:paraId="616CF7B8" w14:textId="77777777" w:rsidR="00BF7098" w:rsidRPr="00BF7098" w:rsidRDefault="00BF7098" w:rsidP="00BF7098">
      <w:pPr>
        <w:widowControl w:val="0"/>
        <w:spacing w:line="200" w:lineRule="exact"/>
        <w:rPr>
          <w:rFonts w:ascii="Calibri" w:eastAsia="Calibri" w:hAnsi="Calibri"/>
          <w:lang w:eastAsia="en-US"/>
        </w:rPr>
      </w:pPr>
    </w:p>
    <w:p w14:paraId="2C683027" w14:textId="77777777" w:rsidR="00BF7098" w:rsidRPr="00BF7098" w:rsidRDefault="00BF7098" w:rsidP="00BF7098">
      <w:pPr>
        <w:widowControl w:val="0"/>
        <w:tabs>
          <w:tab w:val="left" w:pos="1225"/>
          <w:tab w:val="left" w:pos="1835"/>
          <w:tab w:val="left" w:pos="2226"/>
        </w:tabs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lang w:eastAsia="en-US"/>
        </w:rPr>
        <w:t>D</w:t>
      </w:r>
      <w:r w:rsidRPr="00BF7098">
        <w:rPr>
          <w:rFonts w:ascii="Arial" w:eastAsia="Arial" w:hAnsi="Arial"/>
          <w:spacing w:val="-2"/>
          <w:lang w:eastAsia="en-US"/>
        </w:rPr>
        <w:t>a</w:t>
      </w:r>
      <w:r w:rsidRPr="00BF7098">
        <w:rPr>
          <w:rFonts w:ascii="Arial" w:eastAsia="Arial" w:hAnsi="Arial"/>
          <w:lang w:eastAsia="en-US"/>
        </w:rPr>
        <w:t>ta</w:t>
      </w:r>
      <w:r w:rsidRPr="00BF7098">
        <w:rPr>
          <w:rFonts w:ascii="Arial" w:eastAsia="Arial" w:hAnsi="Arial"/>
          <w:u w:val="single" w:color="000000"/>
          <w:lang w:eastAsia="en-US"/>
        </w:rPr>
        <w:tab/>
      </w:r>
      <w:r w:rsidRPr="00BF7098">
        <w:rPr>
          <w:rFonts w:ascii="Arial" w:eastAsia="Arial" w:hAnsi="Arial"/>
          <w:lang w:eastAsia="en-US"/>
        </w:rPr>
        <w:t>/</w:t>
      </w:r>
      <w:r w:rsidRPr="00BF7098">
        <w:rPr>
          <w:rFonts w:ascii="Arial" w:eastAsia="Arial" w:hAnsi="Arial"/>
          <w:spacing w:val="-2"/>
          <w:lang w:eastAsia="en-US"/>
        </w:rPr>
        <w:t>_</w:t>
      </w:r>
      <w:r w:rsidRPr="00BF7098">
        <w:rPr>
          <w:rFonts w:ascii="Arial" w:eastAsia="Arial" w:hAnsi="Arial"/>
          <w:spacing w:val="3"/>
          <w:lang w:eastAsia="en-US"/>
        </w:rPr>
        <w:t>_</w:t>
      </w:r>
      <w:r w:rsidRPr="00BF7098">
        <w:rPr>
          <w:rFonts w:ascii="Arial" w:eastAsia="Arial" w:hAnsi="Arial"/>
          <w:spacing w:val="3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4"/>
          <w:lang w:eastAsia="en-US"/>
        </w:rPr>
        <w:t>/</w:t>
      </w:r>
      <w:r w:rsidRPr="00BF7098">
        <w:rPr>
          <w:rFonts w:ascii="Arial" w:eastAsia="Arial" w:hAnsi="Arial"/>
          <w:spacing w:val="4"/>
          <w:u w:val="single" w:color="000000"/>
          <w:lang w:eastAsia="en-US"/>
        </w:rPr>
        <w:tab/>
      </w:r>
      <w:r w:rsidRPr="00BF7098">
        <w:rPr>
          <w:rFonts w:ascii="Arial" w:eastAsia="Arial" w:hAnsi="Arial"/>
          <w:spacing w:val="3"/>
          <w:lang w:eastAsia="en-US"/>
        </w:rPr>
        <w:t>__</w:t>
      </w:r>
    </w:p>
    <w:p w14:paraId="340C07A2" w14:textId="77777777" w:rsidR="00BF7098" w:rsidRPr="00BF7098" w:rsidRDefault="00BF7098" w:rsidP="00BF7098">
      <w:pPr>
        <w:widowControl w:val="0"/>
        <w:spacing w:line="200" w:lineRule="exact"/>
        <w:rPr>
          <w:rFonts w:ascii="Calibri" w:eastAsia="Calibri" w:hAnsi="Calibri"/>
          <w:lang w:eastAsia="en-US"/>
        </w:rPr>
      </w:pPr>
    </w:p>
    <w:p w14:paraId="4C8DA5EC" w14:textId="77777777" w:rsidR="00BF7098" w:rsidRPr="00BF7098" w:rsidRDefault="00BF7098" w:rsidP="00BF7098">
      <w:pPr>
        <w:widowControl w:val="0"/>
        <w:spacing w:line="260" w:lineRule="exact"/>
        <w:rPr>
          <w:rFonts w:ascii="Calibri" w:eastAsia="Calibri" w:hAnsi="Calibri"/>
          <w:sz w:val="26"/>
          <w:szCs w:val="26"/>
          <w:lang w:eastAsia="en-US"/>
        </w:rPr>
      </w:pPr>
    </w:p>
    <w:p w14:paraId="712320EE" w14:textId="77777777" w:rsidR="00BF7098" w:rsidRPr="00BF7098" w:rsidRDefault="00BF7098" w:rsidP="00BF7098">
      <w:pPr>
        <w:widowControl w:val="0"/>
        <w:outlineLvl w:val="5"/>
        <w:rPr>
          <w:rFonts w:ascii="Arial" w:eastAsia="Arial" w:hAnsi="Arial"/>
          <w:lang w:eastAsia="en-US"/>
        </w:rPr>
      </w:pPr>
      <w:r w:rsidRPr="00BF7098">
        <w:rPr>
          <w:rFonts w:ascii="Arial" w:eastAsia="Arial" w:hAnsi="Arial"/>
          <w:b/>
          <w:bCs/>
          <w:spacing w:val="1"/>
          <w:u w:val="thick" w:color="000000"/>
          <w:lang w:eastAsia="en-US"/>
        </w:rPr>
        <w:t>S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2"/>
          <w:u w:val="thick" w:color="000000"/>
          <w:lang w:eastAsia="en-US"/>
        </w:rPr>
        <w:t xml:space="preserve"> a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l</w:t>
      </w:r>
      <w:r w:rsidRPr="00BF7098">
        <w:rPr>
          <w:rFonts w:ascii="Arial" w:eastAsia="Arial" w:hAnsi="Arial"/>
          <w:b/>
          <w:bCs/>
          <w:spacing w:val="-2"/>
          <w:u w:val="thick" w:color="000000"/>
          <w:lang w:eastAsia="en-US"/>
        </w:rPr>
        <w:t>le</w:t>
      </w:r>
      <w:r w:rsidRPr="00BF7098">
        <w:rPr>
          <w:rFonts w:ascii="Arial" w:eastAsia="Arial" w:hAnsi="Arial"/>
          <w:b/>
          <w:bCs/>
          <w:spacing w:val="-3"/>
          <w:u w:val="thick" w:color="000000"/>
          <w:lang w:eastAsia="en-US"/>
        </w:rPr>
        <w:t>g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a</w:t>
      </w:r>
      <w:r w:rsidRPr="00BF7098">
        <w:rPr>
          <w:rFonts w:ascii="Arial" w:eastAsia="Arial" w:hAnsi="Arial"/>
          <w:b/>
          <w:bCs/>
          <w:spacing w:val="3"/>
          <w:u w:val="thick" w:color="000000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2"/>
          <w:u w:val="thick" w:color="000000"/>
          <w:lang w:eastAsia="en-US"/>
        </w:rPr>
        <w:t>c</w:t>
      </w:r>
      <w:r w:rsidRPr="00BF7098">
        <w:rPr>
          <w:rFonts w:ascii="Arial" w:eastAsia="Arial" w:hAnsi="Arial"/>
          <w:b/>
          <w:bCs/>
          <w:spacing w:val="2"/>
          <w:u w:val="thick" w:color="000000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-3"/>
          <w:u w:val="thick" w:color="000000"/>
          <w:lang w:eastAsia="en-US"/>
        </w:rPr>
        <w:t>p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2"/>
          <w:u w:val="thick" w:color="000000"/>
          <w:lang w:eastAsia="en-US"/>
        </w:rPr>
        <w:t>a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/e</w:t>
      </w:r>
      <w:r w:rsidRPr="00BF7098">
        <w:rPr>
          <w:rFonts w:ascii="Arial" w:eastAsia="Arial" w:hAnsi="Arial"/>
          <w:b/>
          <w:bCs/>
          <w:spacing w:val="2"/>
          <w:u w:val="thick" w:color="000000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u w:val="thick" w:color="000000"/>
          <w:lang w:eastAsia="en-US"/>
        </w:rPr>
        <w:t>d</w:t>
      </w:r>
      <w:r w:rsidRPr="00BF7098">
        <w:rPr>
          <w:rFonts w:ascii="Arial" w:eastAsia="Arial" w:hAnsi="Arial"/>
          <w:b/>
          <w:bCs/>
          <w:spacing w:val="-2"/>
          <w:u w:val="thick" w:color="000000"/>
          <w:lang w:eastAsia="en-US"/>
        </w:rPr>
        <w:t>e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l</w:t>
      </w:r>
      <w:r w:rsidRPr="00BF7098">
        <w:rPr>
          <w:rFonts w:ascii="Arial" w:eastAsia="Arial" w:hAnsi="Arial"/>
          <w:b/>
          <w:bCs/>
          <w:spacing w:val="-2"/>
          <w:u w:val="thick" w:color="000000"/>
          <w:lang w:eastAsia="en-US"/>
        </w:rPr>
        <w:t>/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3"/>
          <w:u w:val="thick" w:color="000000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u w:val="thick" w:color="000000"/>
          <w:lang w:eastAsia="en-US"/>
        </w:rPr>
        <w:t>d</w:t>
      </w:r>
      <w:r w:rsidRPr="00BF7098">
        <w:rPr>
          <w:rFonts w:ascii="Arial" w:eastAsia="Arial" w:hAnsi="Arial"/>
          <w:b/>
          <w:bCs/>
          <w:spacing w:val="2"/>
          <w:u w:val="thick" w:color="000000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3"/>
          <w:u w:val="thick" w:color="000000"/>
          <w:lang w:eastAsia="en-US"/>
        </w:rPr>
        <w:t>c</w:t>
      </w:r>
      <w:r w:rsidRPr="00BF7098">
        <w:rPr>
          <w:rFonts w:ascii="Arial" w:eastAsia="Arial" w:hAnsi="Arial"/>
          <w:b/>
          <w:bCs/>
          <w:spacing w:val="-8"/>
          <w:u w:val="thick" w:color="000000"/>
          <w:lang w:eastAsia="en-US"/>
        </w:rPr>
        <w:t>u</w:t>
      </w:r>
      <w:r w:rsidRPr="00BF7098">
        <w:rPr>
          <w:rFonts w:ascii="Arial" w:eastAsia="Arial" w:hAnsi="Arial"/>
          <w:b/>
          <w:bCs/>
          <w:spacing w:val="2"/>
          <w:u w:val="thick" w:color="000000"/>
          <w:lang w:eastAsia="en-US"/>
        </w:rPr>
        <w:t>m</w:t>
      </w:r>
      <w:r w:rsidRPr="00BF7098">
        <w:rPr>
          <w:rFonts w:ascii="Arial" w:eastAsia="Arial" w:hAnsi="Arial"/>
          <w:b/>
          <w:bCs/>
          <w:spacing w:val="3"/>
          <w:u w:val="thick" w:color="000000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-3"/>
          <w:u w:val="thick" w:color="000000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2"/>
          <w:u w:val="thick" w:color="000000"/>
          <w:lang w:eastAsia="en-US"/>
        </w:rPr>
        <w:t>t</w:t>
      </w:r>
      <w:r w:rsidRPr="00BF7098">
        <w:rPr>
          <w:rFonts w:ascii="Arial" w:eastAsia="Arial" w:hAnsi="Arial"/>
          <w:b/>
          <w:bCs/>
          <w:spacing w:val="-3"/>
          <w:u w:val="thick" w:color="000000"/>
          <w:lang w:eastAsia="en-US"/>
        </w:rPr>
        <w:t>o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/i</w:t>
      </w:r>
      <w:r w:rsidRPr="00BF7098">
        <w:rPr>
          <w:rFonts w:ascii="Arial" w:eastAsia="Arial" w:hAnsi="Arial"/>
          <w:b/>
          <w:bCs/>
          <w:spacing w:val="3"/>
          <w:u w:val="thick" w:color="000000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u w:val="thick" w:color="000000"/>
          <w:lang w:eastAsia="en-US"/>
        </w:rPr>
        <w:t>d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2"/>
          <w:u w:val="thick" w:color="000000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4"/>
          <w:u w:val="thick" w:color="000000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3"/>
          <w:u w:val="thick" w:color="000000"/>
          <w:lang w:eastAsia="en-US"/>
        </w:rPr>
        <w:t>d</w:t>
      </w:r>
      <w:r w:rsidRPr="00BF7098">
        <w:rPr>
          <w:rFonts w:ascii="Arial" w:eastAsia="Arial" w:hAnsi="Arial"/>
          <w:b/>
          <w:bCs/>
          <w:spacing w:val="3"/>
          <w:u w:val="thick" w:color="000000"/>
          <w:lang w:eastAsia="en-US"/>
        </w:rPr>
        <w:t>e</w:t>
      </w:r>
      <w:r w:rsidRPr="00BF7098">
        <w:rPr>
          <w:rFonts w:ascii="Arial" w:eastAsia="Arial" w:hAnsi="Arial"/>
          <w:b/>
          <w:bCs/>
          <w:spacing w:val="-3"/>
          <w:u w:val="thick" w:color="000000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2"/>
          <w:u w:val="thick" w:color="000000"/>
          <w:lang w:eastAsia="en-US"/>
        </w:rPr>
        <w:t>t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3"/>
          <w:u w:val="thick" w:color="000000"/>
          <w:lang w:eastAsia="en-US"/>
        </w:rPr>
        <w:t>t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à</w:t>
      </w:r>
      <w:r w:rsidRPr="00BF7098">
        <w:rPr>
          <w:rFonts w:ascii="Arial" w:eastAsia="Arial" w:hAnsi="Arial"/>
          <w:b/>
          <w:bCs/>
          <w:spacing w:val="-2"/>
          <w:u w:val="thick" w:color="000000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3"/>
          <w:u w:val="thick" w:color="000000"/>
          <w:lang w:eastAsia="en-US"/>
        </w:rPr>
        <w:t>i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n</w:t>
      </w:r>
      <w:r w:rsidRPr="00BF7098">
        <w:rPr>
          <w:rFonts w:ascii="Arial" w:eastAsia="Arial" w:hAnsi="Arial"/>
          <w:b/>
          <w:bCs/>
          <w:spacing w:val="-3"/>
          <w:u w:val="thick" w:color="000000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3"/>
          <w:u w:val="thick" w:color="000000"/>
          <w:lang w:eastAsia="en-US"/>
        </w:rPr>
        <w:t>c</w:t>
      </w:r>
      <w:r w:rsidRPr="00BF7098">
        <w:rPr>
          <w:rFonts w:ascii="Arial" w:eastAsia="Arial" w:hAnsi="Arial"/>
          <w:b/>
          <w:bCs/>
          <w:spacing w:val="-3"/>
          <w:u w:val="thick" w:color="000000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2"/>
          <w:u w:val="thick" w:color="000000"/>
          <w:lang w:eastAsia="en-US"/>
        </w:rPr>
        <w:t>r</w:t>
      </w:r>
      <w:r w:rsidRPr="00BF7098">
        <w:rPr>
          <w:rFonts w:ascii="Arial" w:eastAsia="Arial" w:hAnsi="Arial"/>
          <w:b/>
          <w:bCs/>
          <w:spacing w:val="-2"/>
          <w:u w:val="thick" w:color="000000"/>
          <w:lang w:eastAsia="en-US"/>
        </w:rPr>
        <w:t>s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o</w:t>
      </w:r>
      <w:r w:rsidRPr="00BF7098">
        <w:rPr>
          <w:rFonts w:ascii="Arial" w:eastAsia="Arial" w:hAnsi="Arial"/>
          <w:b/>
          <w:bCs/>
          <w:spacing w:val="2"/>
          <w:u w:val="thick" w:color="000000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3"/>
          <w:u w:val="thick" w:color="000000"/>
          <w:lang w:eastAsia="en-US"/>
        </w:rPr>
        <w:t>d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3"/>
          <w:u w:val="thick" w:color="000000"/>
          <w:lang w:eastAsia="en-US"/>
        </w:rPr>
        <w:t xml:space="preserve"> </w:t>
      </w:r>
      <w:r w:rsidRPr="00BF7098">
        <w:rPr>
          <w:rFonts w:ascii="Arial" w:eastAsia="Arial" w:hAnsi="Arial"/>
          <w:b/>
          <w:bCs/>
          <w:spacing w:val="-7"/>
          <w:u w:val="thick" w:color="000000"/>
          <w:lang w:eastAsia="en-US"/>
        </w:rPr>
        <w:t>v</w:t>
      </w:r>
      <w:r w:rsidRPr="00BF7098">
        <w:rPr>
          <w:rFonts w:ascii="Arial" w:eastAsia="Arial" w:hAnsi="Arial"/>
          <w:b/>
          <w:bCs/>
          <w:spacing w:val="-2"/>
          <w:u w:val="thick" w:color="000000"/>
          <w:lang w:eastAsia="en-US"/>
        </w:rPr>
        <w:t>a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l</w:t>
      </w:r>
      <w:r w:rsidRPr="00BF7098">
        <w:rPr>
          <w:rFonts w:ascii="Arial" w:eastAsia="Arial" w:hAnsi="Arial"/>
          <w:b/>
          <w:bCs/>
          <w:spacing w:val="3"/>
          <w:u w:val="thick" w:color="000000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-3"/>
          <w:u w:val="thick" w:color="000000"/>
          <w:lang w:eastAsia="en-US"/>
        </w:rPr>
        <w:t>d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i</w:t>
      </w:r>
      <w:r w:rsidRPr="00BF7098">
        <w:rPr>
          <w:rFonts w:ascii="Arial" w:eastAsia="Arial" w:hAnsi="Arial"/>
          <w:b/>
          <w:bCs/>
          <w:spacing w:val="2"/>
          <w:u w:val="thick" w:color="000000"/>
          <w:lang w:eastAsia="en-US"/>
        </w:rPr>
        <w:t>t</w:t>
      </w:r>
      <w:r w:rsidRPr="00BF7098">
        <w:rPr>
          <w:rFonts w:ascii="Arial" w:eastAsia="Arial" w:hAnsi="Arial"/>
          <w:b/>
          <w:bCs/>
          <w:spacing w:val="-2"/>
          <w:u w:val="thick" w:color="000000"/>
          <w:lang w:eastAsia="en-US"/>
        </w:rPr>
        <w:t>à</w:t>
      </w:r>
      <w:r w:rsidRPr="00BF7098">
        <w:rPr>
          <w:rFonts w:ascii="Arial" w:eastAsia="Arial" w:hAnsi="Arial"/>
          <w:b/>
          <w:bCs/>
          <w:u w:val="thick" w:color="000000"/>
          <w:lang w:eastAsia="en-US"/>
        </w:rPr>
        <w:t>.</w:t>
      </w:r>
    </w:p>
    <w:p w14:paraId="6BB32E43" w14:textId="77777777" w:rsidR="00BF7098" w:rsidRPr="00BF7098" w:rsidRDefault="00BF7098" w:rsidP="00BF7098">
      <w:pPr>
        <w:widowControl w:val="0"/>
        <w:spacing w:line="200" w:lineRule="exact"/>
        <w:rPr>
          <w:rFonts w:ascii="Calibri" w:eastAsia="Calibri" w:hAnsi="Calibri"/>
          <w:lang w:eastAsia="en-US"/>
        </w:rPr>
      </w:pPr>
    </w:p>
    <w:p w14:paraId="5402BE71" w14:textId="77777777" w:rsidR="00BF7098" w:rsidRPr="00BF7098" w:rsidRDefault="00BF7098" w:rsidP="00BF7098">
      <w:pPr>
        <w:widowControl w:val="0"/>
        <w:spacing w:line="200" w:lineRule="exact"/>
        <w:rPr>
          <w:rFonts w:ascii="Calibri" w:eastAsia="Calibri" w:hAnsi="Calibri"/>
          <w:lang w:eastAsia="en-US"/>
        </w:rPr>
      </w:pPr>
    </w:p>
    <w:p w14:paraId="0850E9DE" w14:textId="77777777" w:rsidR="00BF7098" w:rsidRPr="00BF7098" w:rsidRDefault="00BF7098" w:rsidP="00BF7098">
      <w:pPr>
        <w:widowControl w:val="0"/>
        <w:spacing w:before="6" w:line="220" w:lineRule="exact"/>
        <w:rPr>
          <w:rFonts w:ascii="Calibri" w:eastAsia="Calibri" w:hAnsi="Calibri"/>
          <w:sz w:val="22"/>
          <w:szCs w:val="22"/>
          <w:lang w:eastAsia="en-US"/>
        </w:rPr>
      </w:pPr>
    </w:p>
    <w:p w14:paraId="2328A3F2" w14:textId="77777777" w:rsidR="00BF7098" w:rsidRPr="00BF7098" w:rsidRDefault="00992FC8" w:rsidP="00BF7098">
      <w:pPr>
        <w:widowControl w:val="0"/>
        <w:spacing w:before="74"/>
        <w:ind w:left="3540" w:firstLine="708"/>
        <w:jc w:val="center"/>
        <w:rPr>
          <w:rFonts w:ascii="Arial" w:eastAsia="Arial" w:hAnsi="Arial"/>
          <w:spacing w:val="4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6E4E932" wp14:editId="66D2D3F1">
                <wp:simplePos x="0" y="0"/>
                <wp:positionH relativeFrom="page">
                  <wp:posOffset>4319905</wp:posOffset>
                </wp:positionH>
                <wp:positionV relativeFrom="paragraph">
                  <wp:posOffset>625475</wp:posOffset>
                </wp:positionV>
                <wp:extent cx="2397125" cy="1270"/>
                <wp:effectExtent l="0" t="0" r="0" b="0"/>
                <wp:wrapNone/>
                <wp:docPr id="7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1270"/>
                          <a:chOff x="6803" y="985"/>
                          <a:chExt cx="3775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803" y="985"/>
                            <a:ext cx="3775" cy="2"/>
                          </a:xfrm>
                          <a:custGeom>
                            <a:avLst/>
                            <a:gdLst>
                              <a:gd name="T0" fmla="+- 0 6803 6803"/>
                              <a:gd name="T1" fmla="*/ T0 w 3775"/>
                              <a:gd name="T2" fmla="+- 0 10578 6803"/>
                              <a:gd name="T3" fmla="*/ T2 w 3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5">
                                <a:moveTo>
                                  <a:pt x="0" y="0"/>
                                </a:moveTo>
                                <a:lnTo>
                                  <a:pt x="377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B2B9A" id="Gruppo 14" o:spid="_x0000_s1026" style="position:absolute;margin-left:340.15pt;margin-top:49.25pt;width:188.75pt;height:.1pt;z-index:-251656192;mso-position-horizontal-relative:page" coordorigin="6803,985" coordsize="37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">
                <v:shape id="Freeform 9" o:spid="_x0000_s1027" style="position:absolute;left:6803;top:985;width:3775;height:2;visibility:visible;mso-wrap-style:square;v-text-anchor:top" coordsize="37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" path="m,l3775,e" filled="f" strokeweight=".63pt">
                  <v:path arrowok="t" o:connecttype="custom" o:connectlocs="0,0;377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119A7E8" wp14:editId="104B4394">
                <wp:simplePos x="0" y="0"/>
                <wp:positionH relativeFrom="page">
                  <wp:posOffset>4319905</wp:posOffset>
                </wp:positionH>
                <wp:positionV relativeFrom="paragraph">
                  <wp:posOffset>1063625</wp:posOffset>
                </wp:positionV>
                <wp:extent cx="2397125" cy="1270"/>
                <wp:effectExtent l="0" t="0" r="0" b="0"/>
                <wp:wrapNone/>
                <wp:docPr id="5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1270"/>
                          <a:chOff x="6803" y="1675"/>
                          <a:chExt cx="3775" cy="2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6803" y="1675"/>
                            <a:ext cx="3775" cy="2"/>
                          </a:xfrm>
                          <a:custGeom>
                            <a:avLst/>
                            <a:gdLst>
                              <a:gd name="T0" fmla="+- 0 6803 6803"/>
                              <a:gd name="T1" fmla="*/ T0 w 3775"/>
                              <a:gd name="T2" fmla="+- 0 10578 6803"/>
                              <a:gd name="T3" fmla="*/ T2 w 3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5">
                                <a:moveTo>
                                  <a:pt x="0" y="0"/>
                                </a:moveTo>
                                <a:lnTo>
                                  <a:pt x="377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6565A" id="Gruppo 11" o:spid="_x0000_s1026" style="position:absolute;margin-left:340.15pt;margin-top:83.75pt;width:188.75pt;height:.1pt;z-index:-251655168;mso-position-horizontal-relative:page" coordorigin="6803,1675" coordsize="37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">
                <v:shape id="Freeform 11" o:spid="_x0000_s1027" style="position:absolute;left:6803;top:1675;width:3775;height:2;visibility:visible;mso-wrap-style:square;v-text-anchor:top" coordsize="37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" path="m,l3775,e" filled="f" strokeweight=".63pt">
                  <v:path arrowok="t" o:connecttype="custom" o:connectlocs="0,0;3775,0" o:connectangles="0,0"/>
                </v:shape>
                <w10:wrap anchorx="page"/>
              </v:group>
            </w:pict>
          </mc:Fallback>
        </mc:AlternateContent>
      </w:r>
      <w:r w:rsidR="00BF7098" w:rsidRPr="00BF7098">
        <w:rPr>
          <w:rFonts w:ascii="Arial" w:eastAsia="Arial" w:hAnsi="Arial"/>
          <w:spacing w:val="2"/>
          <w:lang w:eastAsia="en-US"/>
        </w:rPr>
        <w:t>F</w:t>
      </w:r>
      <w:r w:rsidR="00BF7098" w:rsidRPr="00BF7098">
        <w:rPr>
          <w:rFonts w:ascii="Arial" w:eastAsia="Arial" w:hAnsi="Arial"/>
          <w:spacing w:val="-5"/>
          <w:lang w:eastAsia="en-US"/>
        </w:rPr>
        <w:t>i</w:t>
      </w:r>
      <w:r w:rsidR="00BF7098" w:rsidRPr="00BF7098">
        <w:rPr>
          <w:rFonts w:ascii="Arial" w:eastAsia="Arial" w:hAnsi="Arial"/>
          <w:spacing w:val="-2"/>
          <w:lang w:eastAsia="en-US"/>
        </w:rPr>
        <w:t>r</w:t>
      </w:r>
      <w:r w:rsidR="00BF7098" w:rsidRPr="00BF7098">
        <w:rPr>
          <w:rFonts w:ascii="Arial" w:eastAsia="Arial" w:hAnsi="Arial"/>
          <w:spacing w:val="3"/>
          <w:lang w:eastAsia="en-US"/>
        </w:rPr>
        <w:t>m</w:t>
      </w:r>
      <w:r w:rsidR="00BF7098" w:rsidRPr="00BF7098">
        <w:rPr>
          <w:rFonts w:ascii="Arial" w:eastAsia="Arial" w:hAnsi="Arial"/>
          <w:lang w:eastAsia="en-US"/>
        </w:rPr>
        <w:t>a</w:t>
      </w:r>
      <w:r w:rsidR="00BF7098" w:rsidRPr="00BF7098">
        <w:rPr>
          <w:rFonts w:ascii="Arial" w:eastAsia="Arial" w:hAnsi="Arial"/>
          <w:spacing w:val="-2"/>
          <w:lang w:eastAsia="en-US"/>
        </w:rPr>
        <w:t xml:space="preserve"> d</w:t>
      </w:r>
      <w:r w:rsidR="00BF7098" w:rsidRPr="00BF7098">
        <w:rPr>
          <w:rFonts w:ascii="Arial" w:eastAsia="Arial" w:hAnsi="Arial"/>
          <w:spacing w:val="3"/>
          <w:lang w:eastAsia="en-US"/>
        </w:rPr>
        <w:t>e</w:t>
      </w:r>
      <w:r w:rsidR="00BF7098" w:rsidRPr="00BF7098">
        <w:rPr>
          <w:rFonts w:ascii="Arial" w:eastAsia="Arial" w:hAnsi="Arial"/>
          <w:spacing w:val="-5"/>
          <w:lang w:eastAsia="en-US"/>
        </w:rPr>
        <w:t>l</w:t>
      </w:r>
      <w:r w:rsidR="00BF7098" w:rsidRPr="00BF7098">
        <w:rPr>
          <w:rFonts w:ascii="Arial" w:eastAsia="Arial" w:hAnsi="Arial"/>
          <w:spacing w:val="4"/>
          <w:lang w:eastAsia="en-US"/>
        </w:rPr>
        <w:t>/</w:t>
      </w:r>
      <w:r w:rsidR="00BF7098" w:rsidRPr="00BF7098">
        <w:rPr>
          <w:rFonts w:ascii="Arial" w:eastAsia="Arial" w:hAnsi="Arial"/>
          <w:spacing w:val="-2"/>
          <w:lang w:eastAsia="en-US"/>
        </w:rPr>
        <w:t>d</w:t>
      </w:r>
      <w:r w:rsidR="00BF7098" w:rsidRPr="00BF7098">
        <w:rPr>
          <w:rFonts w:ascii="Arial" w:eastAsia="Arial" w:hAnsi="Arial"/>
          <w:spacing w:val="3"/>
          <w:lang w:eastAsia="en-US"/>
        </w:rPr>
        <w:t>e</w:t>
      </w:r>
      <w:r w:rsidR="00BF7098" w:rsidRPr="00BF7098">
        <w:rPr>
          <w:rFonts w:ascii="Arial" w:eastAsia="Arial" w:hAnsi="Arial"/>
          <w:lang w:eastAsia="en-US"/>
        </w:rPr>
        <w:t>i</w:t>
      </w:r>
      <w:r w:rsidR="00BF7098" w:rsidRPr="00BF7098">
        <w:rPr>
          <w:rFonts w:ascii="Arial" w:eastAsia="Arial" w:hAnsi="Arial"/>
          <w:spacing w:val="-5"/>
          <w:lang w:eastAsia="en-US"/>
        </w:rPr>
        <w:t xml:space="preserve"> </w:t>
      </w:r>
      <w:r w:rsidR="00BF7098" w:rsidRPr="00BF7098">
        <w:rPr>
          <w:rFonts w:ascii="Arial" w:eastAsia="Arial" w:hAnsi="Arial"/>
          <w:spacing w:val="-2"/>
          <w:lang w:eastAsia="en-US"/>
        </w:rPr>
        <w:t>g</w:t>
      </w:r>
      <w:r w:rsidR="00BF7098" w:rsidRPr="00BF7098">
        <w:rPr>
          <w:rFonts w:ascii="Arial" w:eastAsia="Arial" w:hAnsi="Arial"/>
          <w:spacing w:val="3"/>
          <w:lang w:eastAsia="en-US"/>
        </w:rPr>
        <w:t>e</w:t>
      </w:r>
      <w:r w:rsidR="00BF7098" w:rsidRPr="00BF7098">
        <w:rPr>
          <w:rFonts w:ascii="Arial" w:eastAsia="Arial" w:hAnsi="Arial"/>
          <w:spacing w:val="-2"/>
          <w:lang w:eastAsia="en-US"/>
        </w:rPr>
        <w:t>n</w:t>
      </w:r>
      <w:r w:rsidR="00BF7098" w:rsidRPr="00BF7098">
        <w:rPr>
          <w:rFonts w:ascii="Arial" w:eastAsia="Arial" w:hAnsi="Arial"/>
          <w:lang w:eastAsia="en-US"/>
        </w:rPr>
        <w:t>it</w:t>
      </w:r>
      <w:r w:rsidR="00BF7098" w:rsidRPr="00BF7098">
        <w:rPr>
          <w:rFonts w:ascii="Arial" w:eastAsia="Arial" w:hAnsi="Arial"/>
          <w:spacing w:val="-2"/>
          <w:lang w:eastAsia="en-US"/>
        </w:rPr>
        <w:t>o</w:t>
      </w:r>
      <w:r w:rsidR="00BF7098" w:rsidRPr="00BF7098">
        <w:rPr>
          <w:rFonts w:ascii="Arial" w:eastAsia="Arial" w:hAnsi="Arial"/>
          <w:spacing w:val="3"/>
          <w:lang w:eastAsia="en-US"/>
        </w:rPr>
        <w:t>r</w:t>
      </w:r>
      <w:r w:rsidR="00BF7098" w:rsidRPr="00BF7098">
        <w:rPr>
          <w:rFonts w:ascii="Arial" w:eastAsia="Arial" w:hAnsi="Arial"/>
          <w:spacing w:val="-2"/>
          <w:lang w:eastAsia="en-US"/>
        </w:rPr>
        <w:t>e</w:t>
      </w:r>
      <w:r w:rsidR="00BF7098" w:rsidRPr="00BF7098">
        <w:rPr>
          <w:rFonts w:ascii="Arial" w:eastAsia="Arial" w:hAnsi="Arial"/>
          <w:spacing w:val="4"/>
          <w:lang w:eastAsia="en-US"/>
        </w:rPr>
        <w:t>/i o tutore</w:t>
      </w:r>
    </w:p>
    <w:p w14:paraId="69263A87" w14:textId="77777777" w:rsidR="00BF7098" w:rsidRPr="00BF7098" w:rsidRDefault="00BF7098" w:rsidP="00BF7098">
      <w:pPr>
        <w:spacing w:after="200" w:line="260" w:lineRule="exact"/>
        <w:rPr>
          <w:sz w:val="22"/>
          <w:szCs w:val="22"/>
        </w:rPr>
      </w:pPr>
    </w:p>
    <w:p w14:paraId="7AA02F0C" w14:textId="77777777" w:rsidR="00BF7098" w:rsidRPr="00BF7098" w:rsidRDefault="00BF7098" w:rsidP="00BF7098">
      <w:pPr>
        <w:autoSpaceDE w:val="0"/>
        <w:autoSpaceDN w:val="0"/>
        <w:adjustRightInd w:val="0"/>
        <w:ind w:left="5529"/>
        <w:rPr>
          <w:rFonts w:ascii="Arial" w:hAnsi="Arial" w:cs="Arial"/>
        </w:rPr>
      </w:pPr>
    </w:p>
    <w:p w14:paraId="6E39CFAD" w14:textId="77777777" w:rsidR="00BF7098" w:rsidRPr="00BF7098" w:rsidRDefault="00BF7098" w:rsidP="00BF7098">
      <w:pPr>
        <w:autoSpaceDE w:val="0"/>
        <w:autoSpaceDN w:val="0"/>
        <w:adjustRightInd w:val="0"/>
        <w:ind w:left="4956" w:firstLine="708"/>
        <w:rPr>
          <w:rFonts w:ascii="Arial" w:hAnsi="Arial" w:cs="Arial"/>
        </w:rPr>
      </w:pPr>
    </w:p>
    <w:p w14:paraId="3AE1047A" w14:textId="77777777" w:rsidR="00BF7098" w:rsidRPr="00BF7098" w:rsidRDefault="00BF7098" w:rsidP="00BF7098">
      <w:pPr>
        <w:autoSpaceDE w:val="0"/>
        <w:autoSpaceDN w:val="0"/>
        <w:adjustRightInd w:val="0"/>
        <w:ind w:left="4956" w:firstLine="708"/>
        <w:rPr>
          <w:rFonts w:ascii="Arial" w:hAnsi="Arial" w:cs="Arial"/>
        </w:rPr>
      </w:pPr>
    </w:p>
    <w:p w14:paraId="6575940F" w14:textId="77777777" w:rsidR="00BF7098" w:rsidRPr="00BF7098" w:rsidRDefault="00BF7098" w:rsidP="00BF7098">
      <w:pPr>
        <w:autoSpaceDE w:val="0"/>
        <w:autoSpaceDN w:val="0"/>
        <w:adjustRightInd w:val="0"/>
        <w:ind w:left="4956" w:firstLine="708"/>
        <w:rPr>
          <w:rFonts w:ascii="Arial" w:hAnsi="Arial" w:cs="Arial"/>
        </w:rPr>
      </w:pPr>
    </w:p>
    <w:p w14:paraId="6ABDF82F" w14:textId="77777777" w:rsidR="00BF7098" w:rsidRPr="00BF7098" w:rsidRDefault="00BF7098" w:rsidP="00BF7098">
      <w:pPr>
        <w:autoSpaceDE w:val="0"/>
        <w:autoSpaceDN w:val="0"/>
        <w:adjustRightInd w:val="0"/>
        <w:ind w:left="4956" w:firstLine="708"/>
        <w:rPr>
          <w:rFonts w:ascii="Arial" w:hAnsi="Arial" w:cs="Arial"/>
        </w:rPr>
      </w:pPr>
    </w:p>
    <w:p w14:paraId="14E72321" w14:textId="77777777" w:rsidR="00BF7098" w:rsidRPr="00BF7098" w:rsidRDefault="00BF7098" w:rsidP="00BF7098">
      <w:pPr>
        <w:autoSpaceDE w:val="0"/>
        <w:autoSpaceDN w:val="0"/>
        <w:adjustRightInd w:val="0"/>
        <w:ind w:left="4956" w:firstLine="708"/>
        <w:rPr>
          <w:rFonts w:ascii="Arial" w:hAnsi="Arial" w:cs="Arial"/>
        </w:rPr>
      </w:pPr>
    </w:p>
    <w:p w14:paraId="023B6CBA" w14:textId="77777777" w:rsidR="002C02FE" w:rsidRPr="008E0D91" w:rsidRDefault="002C02FE" w:rsidP="002C02FE">
      <w:pPr>
        <w:autoSpaceDE w:val="0"/>
        <w:ind w:left="2832"/>
        <w:jc w:val="both"/>
        <w:rPr>
          <w:rFonts w:ascii="Calibri" w:hAnsi="Calibri"/>
          <w:i/>
        </w:rPr>
      </w:pPr>
    </w:p>
    <w:sectPr w:rsidR="002C02FE" w:rsidRPr="008E0D91" w:rsidSect="00992FC8">
      <w:footerReference w:type="even" r:id="rId18"/>
      <w:footerReference w:type="default" r:id="rId19"/>
      <w:pgSz w:w="11907" w:h="16839" w:code="9"/>
      <w:pgMar w:top="567" w:right="567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E1EA4" w14:textId="77777777" w:rsidR="00BF7098" w:rsidRDefault="00BF7098">
      <w:r>
        <w:separator/>
      </w:r>
    </w:p>
  </w:endnote>
  <w:endnote w:type="continuationSeparator" w:id="0">
    <w:p w14:paraId="498A3468" w14:textId="77777777" w:rsidR="00BF7098" w:rsidRDefault="00BF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880104"/>
      <w:docPartObj>
        <w:docPartGallery w:val="Page Numbers (Bottom of Page)"/>
        <w:docPartUnique/>
      </w:docPartObj>
    </w:sdtPr>
    <w:sdtEndPr/>
    <w:sdtContent>
      <w:p w14:paraId="41B6CB75" w14:textId="77777777" w:rsidR="00BF7098" w:rsidRDefault="00BF70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F968" w14:textId="77777777" w:rsidR="00BF7098" w:rsidRDefault="00BF709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42D1399" w14:textId="77777777" w:rsidR="00BF7098" w:rsidRDefault="00BF709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989E6" w14:textId="77777777" w:rsidR="00BF7098" w:rsidRDefault="00BF709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12C2D9F" w14:textId="77777777" w:rsidR="00BF7098" w:rsidRDefault="00BF70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9A1F0" w14:textId="77777777" w:rsidR="00BF7098" w:rsidRDefault="00BF7098">
      <w:r>
        <w:separator/>
      </w:r>
    </w:p>
  </w:footnote>
  <w:footnote w:type="continuationSeparator" w:id="0">
    <w:p w14:paraId="53FD166B" w14:textId="77777777" w:rsidR="00BF7098" w:rsidRDefault="00BF7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1F9F3C86"/>
    <w:multiLevelType w:val="hybridMultilevel"/>
    <w:tmpl w:val="21BC7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43AC3"/>
    <w:multiLevelType w:val="hybridMultilevel"/>
    <w:tmpl w:val="25E424C6"/>
    <w:lvl w:ilvl="0" w:tplc="2F20449C">
      <w:start w:val="1"/>
      <w:numFmt w:val="decimal"/>
      <w:lvlText w:val="%1."/>
      <w:lvlJc w:val="left"/>
      <w:pPr>
        <w:ind w:hanging="355"/>
      </w:pPr>
      <w:rPr>
        <w:rFonts w:ascii="Arial" w:eastAsia="Arial" w:hAnsi="Arial" w:hint="default"/>
        <w:b/>
        <w:bCs/>
        <w:spacing w:val="-2"/>
        <w:sz w:val="20"/>
        <w:szCs w:val="20"/>
      </w:rPr>
    </w:lvl>
    <w:lvl w:ilvl="1" w:tplc="649E7D04">
      <w:start w:val="1"/>
      <w:numFmt w:val="lowerLetter"/>
      <w:lvlText w:val="%2."/>
      <w:lvlJc w:val="left"/>
      <w:pPr>
        <w:ind w:hanging="360"/>
      </w:pPr>
      <w:rPr>
        <w:rFonts w:ascii="Arial" w:eastAsia="Arial" w:hAnsi="Arial" w:hint="default"/>
        <w:spacing w:val="-2"/>
        <w:sz w:val="20"/>
        <w:szCs w:val="20"/>
      </w:rPr>
    </w:lvl>
    <w:lvl w:ilvl="2" w:tplc="652A7B7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0"/>
        <w:szCs w:val="20"/>
      </w:rPr>
    </w:lvl>
    <w:lvl w:ilvl="3" w:tplc="0026EB0E">
      <w:start w:val="1"/>
      <w:numFmt w:val="bullet"/>
      <w:lvlText w:val="•"/>
      <w:lvlJc w:val="left"/>
      <w:rPr>
        <w:rFonts w:hint="default"/>
      </w:rPr>
    </w:lvl>
    <w:lvl w:ilvl="4" w:tplc="12ACAEF4">
      <w:start w:val="1"/>
      <w:numFmt w:val="bullet"/>
      <w:lvlText w:val="•"/>
      <w:lvlJc w:val="left"/>
      <w:rPr>
        <w:rFonts w:hint="default"/>
      </w:rPr>
    </w:lvl>
    <w:lvl w:ilvl="5" w:tplc="66C03100">
      <w:start w:val="1"/>
      <w:numFmt w:val="bullet"/>
      <w:lvlText w:val="•"/>
      <w:lvlJc w:val="left"/>
      <w:rPr>
        <w:rFonts w:hint="default"/>
      </w:rPr>
    </w:lvl>
    <w:lvl w:ilvl="6" w:tplc="4286691C">
      <w:start w:val="1"/>
      <w:numFmt w:val="bullet"/>
      <w:lvlText w:val="•"/>
      <w:lvlJc w:val="left"/>
      <w:rPr>
        <w:rFonts w:hint="default"/>
      </w:rPr>
    </w:lvl>
    <w:lvl w:ilvl="7" w:tplc="DD1AAC90">
      <w:start w:val="1"/>
      <w:numFmt w:val="bullet"/>
      <w:lvlText w:val="•"/>
      <w:lvlJc w:val="left"/>
      <w:rPr>
        <w:rFonts w:hint="default"/>
      </w:rPr>
    </w:lvl>
    <w:lvl w:ilvl="8" w:tplc="B1A201A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50E36CE"/>
    <w:multiLevelType w:val="hybridMultilevel"/>
    <w:tmpl w:val="90C41E9E"/>
    <w:lvl w:ilvl="0" w:tplc="007CDC5A">
      <w:start w:val="1"/>
      <w:numFmt w:val="lowerLetter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2"/>
        <w:sz w:val="20"/>
        <w:szCs w:val="20"/>
      </w:rPr>
    </w:lvl>
    <w:lvl w:ilvl="1" w:tplc="EF04226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0"/>
        <w:szCs w:val="20"/>
      </w:rPr>
    </w:lvl>
    <w:lvl w:ilvl="2" w:tplc="446A2D7E">
      <w:start w:val="1"/>
      <w:numFmt w:val="bullet"/>
      <w:lvlText w:val="•"/>
      <w:lvlJc w:val="left"/>
      <w:rPr>
        <w:rFonts w:hint="default"/>
      </w:rPr>
    </w:lvl>
    <w:lvl w:ilvl="3" w:tplc="BD1A2100">
      <w:start w:val="1"/>
      <w:numFmt w:val="bullet"/>
      <w:lvlText w:val="•"/>
      <w:lvlJc w:val="left"/>
      <w:rPr>
        <w:rFonts w:hint="default"/>
      </w:rPr>
    </w:lvl>
    <w:lvl w:ilvl="4" w:tplc="5936C562">
      <w:start w:val="1"/>
      <w:numFmt w:val="bullet"/>
      <w:lvlText w:val="•"/>
      <w:lvlJc w:val="left"/>
      <w:rPr>
        <w:rFonts w:hint="default"/>
      </w:rPr>
    </w:lvl>
    <w:lvl w:ilvl="5" w:tplc="F76A3B44">
      <w:start w:val="1"/>
      <w:numFmt w:val="bullet"/>
      <w:lvlText w:val="•"/>
      <w:lvlJc w:val="left"/>
      <w:rPr>
        <w:rFonts w:hint="default"/>
      </w:rPr>
    </w:lvl>
    <w:lvl w:ilvl="6" w:tplc="FCC8491E">
      <w:start w:val="1"/>
      <w:numFmt w:val="bullet"/>
      <w:lvlText w:val="•"/>
      <w:lvlJc w:val="left"/>
      <w:rPr>
        <w:rFonts w:hint="default"/>
      </w:rPr>
    </w:lvl>
    <w:lvl w:ilvl="7" w:tplc="808E4F5C">
      <w:start w:val="1"/>
      <w:numFmt w:val="bullet"/>
      <w:lvlText w:val="•"/>
      <w:lvlJc w:val="left"/>
      <w:rPr>
        <w:rFonts w:hint="default"/>
      </w:rPr>
    </w:lvl>
    <w:lvl w:ilvl="8" w:tplc="CA72055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DC221CA"/>
    <w:multiLevelType w:val="hybridMultilevel"/>
    <w:tmpl w:val="F6E2C502"/>
    <w:lvl w:ilvl="0" w:tplc="89201EF4">
      <w:start w:val="1"/>
      <w:numFmt w:val="lowerLetter"/>
      <w:lvlText w:val="%1."/>
      <w:lvlJc w:val="left"/>
      <w:pPr>
        <w:ind w:hanging="355"/>
      </w:pPr>
      <w:rPr>
        <w:rFonts w:ascii="Arial" w:eastAsia="Arial" w:hAnsi="Arial" w:hint="default"/>
        <w:b/>
        <w:bCs/>
        <w:spacing w:val="-2"/>
        <w:sz w:val="20"/>
        <w:szCs w:val="20"/>
      </w:rPr>
    </w:lvl>
    <w:lvl w:ilvl="1" w:tplc="FC18BD9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0"/>
        <w:szCs w:val="20"/>
      </w:rPr>
    </w:lvl>
    <w:lvl w:ilvl="2" w:tplc="293A0856">
      <w:start w:val="1"/>
      <w:numFmt w:val="bullet"/>
      <w:lvlText w:val="•"/>
      <w:lvlJc w:val="left"/>
      <w:rPr>
        <w:rFonts w:hint="default"/>
      </w:rPr>
    </w:lvl>
    <w:lvl w:ilvl="3" w:tplc="265028C4">
      <w:start w:val="1"/>
      <w:numFmt w:val="bullet"/>
      <w:lvlText w:val="•"/>
      <w:lvlJc w:val="left"/>
      <w:rPr>
        <w:rFonts w:hint="default"/>
      </w:rPr>
    </w:lvl>
    <w:lvl w:ilvl="4" w:tplc="6EC877F8">
      <w:start w:val="1"/>
      <w:numFmt w:val="bullet"/>
      <w:lvlText w:val="•"/>
      <w:lvlJc w:val="left"/>
      <w:rPr>
        <w:rFonts w:hint="default"/>
      </w:rPr>
    </w:lvl>
    <w:lvl w:ilvl="5" w:tplc="DB4EF958">
      <w:start w:val="1"/>
      <w:numFmt w:val="bullet"/>
      <w:lvlText w:val="•"/>
      <w:lvlJc w:val="left"/>
      <w:rPr>
        <w:rFonts w:hint="default"/>
      </w:rPr>
    </w:lvl>
    <w:lvl w:ilvl="6" w:tplc="44C801D2">
      <w:start w:val="1"/>
      <w:numFmt w:val="bullet"/>
      <w:lvlText w:val="•"/>
      <w:lvlJc w:val="left"/>
      <w:rPr>
        <w:rFonts w:hint="default"/>
      </w:rPr>
    </w:lvl>
    <w:lvl w:ilvl="7" w:tplc="2F94AFBC">
      <w:start w:val="1"/>
      <w:numFmt w:val="bullet"/>
      <w:lvlText w:val="•"/>
      <w:lvlJc w:val="left"/>
      <w:rPr>
        <w:rFonts w:hint="default"/>
      </w:rPr>
    </w:lvl>
    <w:lvl w:ilvl="8" w:tplc="73D88542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3F30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0EF2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25C3F"/>
    <w:rsid w:val="00336F0F"/>
    <w:rsid w:val="00345988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20D51"/>
    <w:rsid w:val="00430C48"/>
    <w:rsid w:val="0043388E"/>
    <w:rsid w:val="00433CB5"/>
    <w:rsid w:val="0044224C"/>
    <w:rsid w:val="00443639"/>
    <w:rsid w:val="00446355"/>
    <w:rsid w:val="0044774A"/>
    <w:rsid w:val="00453285"/>
    <w:rsid w:val="004536CC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259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7A9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52EB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0BAE"/>
    <w:rsid w:val="0066271B"/>
    <w:rsid w:val="006637EC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68EA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7CD"/>
    <w:rsid w:val="00744993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619"/>
    <w:rsid w:val="007F17F0"/>
    <w:rsid w:val="007F24B6"/>
    <w:rsid w:val="007F5DF0"/>
    <w:rsid w:val="00801BA6"/>
    <w:rsid w:val="00804DA2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433F"/>
    <w:rsid w:val="008B1FC8"/>
    <w:rsid w:val="008B37FD"/>
    <w:rsid w:val="008B46FB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5F41"/>
    <w:rsid w:val="00980B3C"/>
    <w:rsid w:val="0098483C"/>
    <w:rsid w:val="00990253"/>
    <w:rsid w:val="00990DB4"/>
    <w:rsid w:val="0099166D"/>
    <w:rsid w:val="00992FC8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4C2"/>
    <w:rsid w:val="00A31FDE"/>
    <w:rsid w:val="00A32674"/>
    <w:rsid w:val="00A32D87"/>
    <w:rsid w:val="00A34290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3384"/>
    <w:rsid w:val="00AA69EE"/>
    <w:rsid w:val="00AA6CCD"/>
    <w:rsid w:val="00AA7D08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3356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43E15"/>
    <w:rsid w:val="00B51682"/>
    <w:rsid w:val="00B671DC"/>
    <w:rsid w:val="00B706A9"/>
    <w:rsid w:val="00B77A44"/>
    <w:rsid w:val="00B833F2"/>
    <w:rsid w:val="00B87A3D"/>
    <w:rsid w:val="00B87D3E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BF7098"/>
    <w:rsid w:val="00C01F45"/>
    <w:rsid w:val="00C0754E"/>
    <w:rsid w:val="00C07B27"/>
    <w:rsid w:val="00C10E03"/>
    <w:rsid w:val="00C1322F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14F7"/>
    <w:rsid w:val="00C728F6"/>
    <w:rsid w:val="00C807AE"/>
    <w:rsid w:val="00C85681"/>
    <w:rsid w:val="00C9066B"/>
    <w:rsid w:val="00C946EB"/>
    <w:rsid w:val="00C9629B"/>
    <w:rsid w:val="00CA0382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49D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B9D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3B4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56D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2C7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2638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195DA"/>
  <w15:docId w15:val="{47124B6B-4F3B-4873-812D-D41F165E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link w:val="Titolo1Carattere"/>
    <w:uiPriority w:val="1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1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uiPriority w:val="1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uiPriority w:val="1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1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E748D5"/>
  </w:style>
  <w:style w:type="character" w:styleId="Rimandonotaapidipagina">
    <w:name w:val="footnote reference"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536C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03B4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22F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BF7098"/>
  </w:style>
  <w:style w:type="character" w:customStyle="1" w:styleId="Titolo5Carattere">
    <w:name w:val="Titolo 5 Carattere"/>
    <w:basedOn w:val="Carpredefinitoparagrafo"/>
    <w:link w:val="Titolo5"/>
    <w:uiPriority w:val="1"/>
    <w:rsid w:val="00BF7098"/>
    <w:rPr>
      <w:b/>
      <w:shd w:val="pct10" w:color="auto" w:fill="auto"/>
    </w:rPr>
  </w:style>
  <w:style w:type="paragraph" w:styleId="NormaleWeb">
    <w:name w:val="Normal (Web)"/>
    <w:basedOn w:val="Normale"/>
    <w:rsid w:val="00BF7098"/>
    <w:pPr>
      <w:spacing w:before="100" w:beforeAutospacing="1" w:after="100" w:afterAutospacing="1" w:line="276" w:lineRule="auto"/>
    </w:pPr>
    <w:rPr>
      <w:rFonts w:ascii="Calibri" w:hAnsi="Calibri"/>
      <w:sz w:val="22"/>
      <w:szCs w:val="22"/>
    </w:rPr>
  </w:style>
  <w:style w:type="character" w:styleId="Enfasigrassetto">
    <w:name w:val="Strong"/>
    <w:basedOn w:val="Carpredefinitoparagrafo"/>
    <w:qFormat/>
    <w:rsid w:val="00BF7098"/>
    <w:rPr>
      <w:b/>
      <w:bCs/>
    </w:rPr>
  </w:style>
  <w:style w:type="character" w:styleId="Enfasicorsivo">
    <w:name w:val="Emphasis"/>
    <w:basedOn w:val="Carpredefinitoparagrafo"/>
    <w:qFormat/>
    <w:rsid w:val="00BF7098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rsid w:val="00BF709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BF709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F7098"/>
  </w:style>
  <w:style w:type="paragraph" w:styleId="Corpodeltesto2">
    <w:name w:val="Body Text 2"/>
    <w:basedOn w:val="Normale"/>
    <w:link w:val="Corpodeltesto2Carattere"/>
    <w:rsid w:val="00BF7098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BF7098"/>
    <w:rPr>
      <w:rFonts w:ascii="Calibri" w:hAnsi="Calibri"/>
      <w:sz w:val="22"/>
      <w:szCs w:val="22"/>
    </w:rPr>
  </w:style>
  <w:style w:type="paragraph" w:customStyle="1" w:styleId="Aaoeeu">
    <w:name w:val="Aaoeeu"/>
    <w:rsid w:val="00BF7098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rsid w:val="00BF709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BF709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BF709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F7098"/>
    <w:pPr>
      <w:jc w:val="right"/>
    </w:pPr>
    <w:rPr>
      <w:i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7098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BF70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BF7098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F7098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uiPriority w:val="1"/>
    <w:rsid w:val="00BF7098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uiPriority w:val="1"/>
    <w:rsid w:val="00BF7098"/>
    <w:rPr>
      <w:rFonts w:ascii="Arial" w:hAnsi="Arial"/>
      <w:sz w:val="32"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uiPriority w:val="1"/>
    <w:rsid w:val="00BF7098"/>
    <w:rPr>
      <w:rFonts w:ascii="Arial" w:hAnsi="Arial"/>
      <w:b/>
      <w:sz w:val="32"/>
      <w:shd w:val="pct10" w:color="auto" w:fill="auto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BF709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7098"/>
    <w:rPr>
      <w:rFonts w:ascii="Calibri" w:hAnsi="Calibri"/>
      <w:sz w:val="22"/>
      <w:szCs w:val="22"/>
    </w:rPr>
  </w:style>
  <w:style w:type="table" w:customStyle="1" w:styleId="TableNormal2">
    <w:name w:val="Table Normal2"/>
    <w:uiPriority w:val="2"/>
    <w:semiHidden/>
    <w:unhideWhenUsed/>
    <w:qFormat/>
    <w:rsid w:val="00BF709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709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1">
    <w:name w:val="Nessun elenco11"/>
    <w:next w:val="Nessunelenco"/>
    <w:uiPriority w:val="99"/>
    <w:semiHidden/>
    <w:unhideWhenUsed/>
    <w:rsid w:val="00BF7098"/>
  </w:style>
  <w:style w:type="table" w:customStyle="1" w:styleId="TableNormal11">
    <w:name w:val="Table Normal11"/>
    <w:uiPriority w:val="2"/>
    <w:semiHidden/>
    <w:unhideWhenUsed/>
    <w:qFormat/>
    <w:rsid w:val="00BF709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eic88700p@istruzione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ccarinolafalciano.edu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ndire.it/privac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miur.gov.it/web/guest/altri-contenuti-protezione-dei-dati-personali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pon20142020.indire.it/classes/common/ELENCO_DATI_PRIVACY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4BB15-DF44-4247-823C-91539495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4211</Words>
  <Characters>24004</Characters>
  <Application>Microsoft Office Word</Application>
  <DocSecurity>0</DocSecurity>
  <Lines>200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Giuseppina Zannini</cp:lastModifiedBy>
  <cp:revision>2</cp:revision>
  <cp:lastPrinted>2025-10-24T17:47:00Z</cp:lastPrinted>
  <dcterms:created xsi:type="dcterms:W3CDTF">2025-10-24T17:58:00Z</dcterms:created>
  <dcterms:modified xsi:type="dcterms:W3CDTF">2025-10-24T17:58:00Z</dcterms:modified>
</cp:coreProperties>
</file>